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3E" w:rsidRDefault="00C6093E" w:rsidP="00C609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5F01" w:rsidRDefault="003E5F01" w:rsidP="00C609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5F01" w:rsidRDefault="003E5F01" w:rsidP="00C609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C5240" w:rsidRDefault="003870A5" w:rsidP="00C83D0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jc w:val="both"/>
        <w:rPr>
          <w:color w:val="000000"/>
          <w:spacing w:val="-2"/>
          <w:sz w:val="44"/>
          <w:szCs w:val="28"/>
        </w:rPr>
      </w:pPr>
      <w:r>
        <w:rPr>
          <w:noProof/>
          <w:color w:val="000000"/>
          <w:spacing w:val="-2"/>
          <w:sz w:val="44"/>
          <w:szCs w:val="28"/>
        </w:rPr>
        <w:drawing>
          <wp:inline distT="0" distB="0" distL="0" distR="0">
            <wp:extent cx="6083935" cy="8365411"/>
            <wp:effectExtent l="19050" t="0" r="0" b="0"/>
            <wp:docPr id="1" name="Рисунок 1" descr="C:\Users\Алёна\Desktop\общее соб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общее собра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836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40" w:rsidRDefault="000C5240" w:rsidP="00C83D0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jc w:val="both"/>
        <w:rPr>
          <w:color w:val="000000"/>
          <w:spacing w:val="-2"/>
          <w:sz w:val="44"/>
          <w:szCs w:val="28"/>
        </w:rPr>
      </w:pPr>
    </w:p>
    <w:p w:rsidR="009E756B" w:rsidRPr="00C6093E" w:rsidRDefault="009E756B" w:rsidP="00C83D0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B7D73" w:rsidRPr="00DA64BC" w:rsidRDefault="008B7D73" w:rsidP="00DA64BC">
      <w:pPr>
        <w:pStyle w:val="a3"/>
        <w:tabs>
          <w:tab w:val="left" w:pos="4335"/>
        </w:tabs>
        <w:jc w:val="both"/>
        <w:rPr>
          <w:b/>
          <w:color w:val="000000"/>
          <w:sz w:val="28"/>
          <w:szCs w:val="28"/>
        </w:rPr>
      </w:pPr>
      <w:r w:rsidRPr="00DA64BC">
        <w:rPr>
          <w:b/>
          <w:color w:val="000000"/>
          <w:sz w:val="28"/>
          <w:szCs w:val="28"/>
        </w:rPr>
        <w:t>1. Общие положения.</w:t>
      </w:r>
    </w:p>
    <w:p w:rsidR="000C5240" w:rsidRPr="00DA64BC" w:rsidRDefault="000C5240" w:rsidP="00DA64BC">
      <w:pPr>
        <w:pStyle w:val="a3"/>
        <w:numPr>
          <w:ilvl w:val="1"/>
          <w:numId w:val="7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>Настоящее положение об общем собрании работников  муниципального  бюджетного дошкольного образовательного  учреждения «Ибрагимовский детский сад «Алёнка» Кувандыкского городского округа Оренбургской области» (далее по тексту – Учреждение) разработано в соответствии с пунктом 4 статьи 26 Федерального закона от 29.12.2012 № 273-ФЗ "Об образовании в Российской Федерации", Уставом Учреждения и регламентирует деятельность общего собрания</w:t>
      </w:r>
      <w:r w:rsidR="00197034">
        <w:rPr>
          <w:sz w:val="28"/>
          <w:szCs w:val="28"/>
        </w:rPr>
        <w:t xml:space="preserve"> (конференции) </w:t>
      </w:r>
      <w:r w:rsidRPr="00DA64BC">
        <w:rPr>
          <w:sz w:val="28"/>
          <w:szCs w:val="28"/>
        </w:rPr>
        <w:t xml:space="preserve"> работников Учреждения. </w:t>
      </w:r>
    </w:p>
    <w:p w:rsidR="000C5240" w:rsidRPr="00DA64BC" w:rsidRDefault="000C5240" w:rsidP="00DA64BC">
      <w:pPr>
        <w:pStyle w:val="a3"/>
        <w:numPr>
          <w:ilvl w:val="1"/>
          <w:numId w:val="7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>Общее собрание работников</w:t>
      </w:r>
      <w:r w:rsidR="00197034">
        <w:rPr>
          <w:sz w:val="28"/>
          <w:szCs w:val="28"/>
        </w:rPr>
        <w:t xml:space="preserve"> (конференция) </w:t>
      </w:r>
      <w:r w:rsidRPr="00DA64BC">
        <w:rPr>
          <w:sz w:val="28"/>
          <w:szCs w:val="28"/>
        </w:rPr>
        <w:t xml:space="preserve"> (далее по тексту –</w:t>
      </w:r>
      <w:r w:rsidR="009E756B" w:rsidRPr="00DA64BC">
        <w:rPr>
          <w:sz w:val="28"/>
          <w:szCs w:val="28"/>
        </w:rPr>
        <w:t xml:space="preserve"> Общее собрание (конференция)</w:t>
      </w:r>
      <w:r w:rsidR="00197034">
        <w:rPr>
          <w:sz w:val="28"/>
          <w:szCs w:val="28"/>
        </w:rPr>
        <w:t>)</w:t>
      </w:r>
      <w:r w:rsidR="009E756B" w:rsidRPr="00DA64BC">
        <w:rPr>
          <w:sz w:val="28"/>
          <w:szCs w:val="28"/>
        </w:rPr>
        <w:t xml:space="preserve"> </w:t>
      </w:r>
      <w:r w:rsidRPr="00DA64BC">
        <w:rPr>
          <w:sz w:val="28"/>
          <w:szCs w:val="28"/>
        </w:rPr>
        <w:t>Учреждения  является одним из коллегиальных органов управления Учреждением, объединяющим всех работников Учреждения, осуществляющих свою деятельность на основе трудового договора.</w:t>
      </w:r>
    </w:p>
    <w:p w:rsidR="000C5240" w:rsidRPr="00DA64BC" w:rsidRDefault="000C5240" w:rsidP="00DA64BC">
      <w:pPr>
        <w:pStyle w:val="a3"/>
        <w:numPr>
          <w:ilvl w:val="1"/>
          <w:numId w:val="7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В своей деятельности Общее собрание (конференция) Учреждения руководствуется: </w:t>
      </w:r>
    </w:p>
    <w:p w:rsidR="000C5240" w:rsidRPr="00DA64BC" w:rsidRDefault="000C5240" w:rsidP="00DA64BC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Конституцией Российской Федерации; </w:t>
      </w:r>
    </w:p>
    <w:p w:rsidR="000C5240" w:rsidRPr="00DA64BC" w:rsidRDefault="000C5240" w:rsidP="00DA64BC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Конвенцией ООН о правах ребенка; </w:t>
      </w:r>
    </w:p>
    <w:p w:rsidR="000C5240" w:rsidRPr="00DA64BC" w:rsidRDefault="000C5240" w:rsidP="00DA64BC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>федеральным, региональным, муниципальным законодательством, актами органов местного самоуправления в области образования и социальной защиты;</w:t>
      </w:r>
    </w:p>
    <w:p w:rsidR="000C5240" w:rsidRPr="00DA64BC" w:rsidRDefault="000C5240" w:rsidP="00DA64BC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Уставом Учреждения; </w:t>
      </w:r>
    </w:p>
    <w:p w:rsidR="000C5240" w:rsidRPr="00DA64BC" w:rsidRDefault="000C5240" w:rsidP="00DA64BC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настоящим Положением. </w:t>
      </w:r>
    </w:p>
    <w:p w:rsidR="000C5240" w:rsidRPr="00DA64BC" w:rsidRDefault="000C5240" w:rsidP="00DA64BC">
      <w:pPr>
        <w:pStyle w:val="a3"/>
        <w:numPr>
          <w:ilvl w:val="1"/>
          <w:numId w:val="7"/>
        </w:numPr>
        <w:spacing w:before="24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Общее собрание (конференция)  Учреждения работает в тесном контакте с администрацией и иными коллегиальными органами Учреждения в соответствии с действующим законодательством, нормативными актами и Уставом Учреждения. </w:t>
      </w:r>
    </w:p>
    <w:p w:rsidR="000C5240" w:rsidRPr="00DA64BC" w:rsidRDefault="000C5240" w:rsidP="00DA64BC">
      <w:pPr>
        <w:pStyle w:val="a3"/>
        <w:numPr>
          <w:ilvl w:val="1"/>
          <w:numId w:val="7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Общее собрание (конференция) Учреждения действует бессрочно и осуществляет свою деятельность на постоянной основе. </w:t>
      </w:r>
    </w:p>
    <w:p w:rsidR="000C5240" w:rsidRPr="00DA64BC" w:rsidRDefault="000C5240" w:rsidP="00DA64BC">
      <w:pPr>
        <w:pStyle w:val="a3"/>
        <w:numPr>
          <w:ilvl w:val="1"/>
          <w:numId w:val="7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 xml:space="preserve">Решения Общего собрания </w:t>
      </w:r>
      <w:r w:rsidRPr="00DA64BC">
        <w:rPr>
          <w:sz w:val="28"/>
          <w:szCs w:val="28"/>
        </w:rPr>
        <w:t>(конференции)</w:t>
      </w:r>
      <w:r w:rsidRPr="00DA64BC">
        <w:rPr>
          <w:color w:val="000000"/>
          <w:sz w:val="28"/>
          <w:szCs w:val="28"/>
        </w:rPr>
        <w:t xml:space="preserve">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0C5240" w:rsidRPr="00DA64BC" w:rsidRDefault="000C5240" w:rsidP="00DA64BC">
      <w:pPr>
        <w:pStyle w:val="a3"/>
        <w:numPr>
          <w:ilvl w:val="1"/>
          <w:numId w:val="9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 xml:space="preserve">Изменения и дополнения в настоящее Положение вносятся Общим собранием </w:t>
      </w:r>
      <w:r w:rsidRPr="00DA64BC">
        <w:rPr>
          <w:sz w:val="28"/>
          <w:szCs w:val="28"/>
        </w:rPr>
        <w:t>(конференцией)</w:t>
      </w:r>
      <w:r w:rsidRPr="00DA64BC">
        <w:rPr>
          <w:color w:val="000000"/>
          <w:sz w:val="28"/>
          <w:szCs w:val="28"/>
        </w:rPr>
        <w:t xml:space="preserve">  Учреждения и принимаются на его заседании.</w:t>
      </w:r>
    </w:p>
    <w:p w:rsidR="000C5240" w:rsidRPr="00DA64BC" w:rsidRDefault="000C5240" w:rsidP="00DA64BC">
      <w:pPr>
        <w:pStyle w:val="a3"/>
        <w:numPr>
          <w:ilvl w:val="1"/>
          <w:numId w:val="9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0C5240" w:rsidRPr="00DA64BC" w:rsidRDefault="000C5240" w:rsidP="00DA64BC">
      <w:pPr>
        <w:pStyle w:val="a3"/>
        <w:spacing w:before="0" w:after="0"/>
        <w:jc w:val="both"/>
        <w:rPr>
          <w:sz w:val="28"/>
          <w:szCs w:val="28"/>
        </w:rPr>
      </w:pPr>
    </w:p>
    <w:p w:rsidR="000C5240" w:rsidRPr="00DA64BC" w:rsidRDefault="000C5240" w:rsidP="00DA64BC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DA64BC">
        <w:rPr>
          <w:b/>
          <w:bCs/>
          <w:color w:val="000000"/>
          <w:sz w:val="28"/>
          <w:szCs w:val="28"/>
        </w:rPr>
        <w:t xml:space="preserve">2. Цель и  задачи Общего собрания </w:t>
      </w:r>
      <w:r w:rsidR="00177C0B" w:rsidRPr="00DA64BC">
        <w:rPr>
          <w:b/>
          <w:bCs/>
          <w:color w:val="000000"/>
          <w:sz w:val="28"/>
          <w:szCs w:val="28"/>
        </w:rPr>
        <w:t xml:space="preserve">(конференции) </w:t>
      </w:r>
      <w:r w:rsidRPr="00DA64BC">
        <w:rPr>
          <w:b/>
          <w:bCs/>
          <w:color w:val="000000"/>
          <w:sz w:val="28"/>
          <w:szCs w:val="28"/>
        </w:rPr>
        <w:t>Учреждения</w:t>
      </w:r>
    </w:p>
    <w:p w:rsidR="000C5240" w:rsidRPr="00DA64BC" w:rsidRDefault="00177C0B" w:rsidP="00DA64BC">
      <w:pPr>
        <w:pStyle w:val="a9"/>
        <w:numPr>
          <w:ilvl w:val="1"/>
          <w:numId w:val="11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</w:t>
      </w:r>
      <w:r w:rsidR="000C5240" w:rsidRPr="00DA64BC">
        <w:rPr>
          <w:sz w:val="28"/>
          <w:szCs w:val="28"/>
        </w:rPr>
        <w:t>Целью деятельности Общего собрания</w:t>
      </w:r>
      <w:r w:rsidRPr="00DA64BC">
        <w:rPr>
          <w:sz w:val="28"/>
          <w:szCs w:val="28"/>
        </w:rPr>
        <w:t xml:space="preserve"> (конференция)</w:t>
      </w:r>
      <w:r w:rsidR="000C5240" w:rsidRPr="00DA64BC">
        <w:rPr>
          <w:sz w:val="28"/>
          <w:szCs w:val="28"/>
        </w:rPr>
        <w:t xml:space="preserve"> Учреждения является общее руководство организацией в соответствии с </w:t>
      </w:r>
      <w:r w:rsidR="000C5240" w:rsidRPr="00DA64BC">
        <w:rPr>
          <w:sz w:val="28"/>
          <w:szCs w:val="28"/>
        </w:rPr>
        <w:lastRenderedPageBreak/>
        <w:t xml:space="preserve">учредительными, программными документами и локальными актами Учреждения. </w:t>
      </w:r>
    </w:p>
    <w:p w:rsidR="000C5240" w:rsidRPr="00DA64BC" w:rsidRDefault="000C5240" w:rsidP="00DA64BC">
      <w:pPr>
        <w:pStyle w:val="a9"/>
        <w:numPr>
          <w:ilvl w:val="1"/>
          <w:numId w:val="11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>Деятельность Общего собрания</w:t>
      </w:r>
      <w:r w:rsidR="00177C0B" w:rsidRPr="00DA64BC">
        <w:rPr>
          <w:sz w:val="28"/>
          <w:szCs w:val="28"/>
        </w:rPr>
        <w:t xml:space="preserve"> (конференция) </w:t>
      </w:r>
      <w:r w:rsidRPr="00DA64BC">
        <w:rPr>
          <w:sz w:val="28"/>
          <w:szCs w:val="28"/>
        </w:rPr>
        <w:t xml:space="preserve"> направлена на решение следующих задач: </w:t>
      </w:r>
    </w:p>
    <w:p w:rsidR="00177C0B" w:rsidRPr="00DA64BC" w:rsidRDefault="000C5240" w:rsidP="00DA64BC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>организация образовательного процесса и финансово-хозяйственной деятельности Учреждения на высоком качественном уровне;</w:t>
      </w:r>
    </w:p>
    <w:p w:rsidR="00177C0B" w:rsidRPr="00DA64BC" w:rsidRDefault="000C5240" w:rsidP="00DA64BC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определение перспективных направлений функционирования и развития Учреждения; </w:t>
      </w:r>
    </w:p>
    <w:p w:rsidR="000C5240" w:rsidRPr="00DA64BC" w:rsidRDefault="000C5240" w:rsidP="00DA64BC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привлечение общественности к решению вопросов развития Учреждения; </w:t>
      </w:r>
    </w:p>
    <w:p w:rsidR="000C5240" w:rsidRPr="00DA64BC" w:rsidRDefault="000C5240" w:rsidP="00DA64BC">
      <w:pPr>
        <w:pStyle w:val="a3"/>
        <w:numPr>
          <w:ilvl w:val="1"/>
          <w:numId w:val="11"/>
        </w:numPr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>Общее собрание содействует осуществлению управленческих начал, развитию инициативы трудового коллектива.</w:t>
      </w:r>
    </w:p>
    <w:p w:rsidR="000C5240" w:rsidRPr="00DA64BC" w:rsidRDefault="00177C0B" w:rsidP="00DA64BC">
      <w:pPr>
        <w:pStyle w:val="a3"/>
        <w:numPr>
          <w:ilvl w:val="1"/>
          <w:numId w:val="11"/>
        </w:numPr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 xml:space="preserve"> </w:t>
      </w:r>
      <w:r w:rsidR="000C5240" w:rsidRPr="00DA64BC">
        <w:rPr>
          <w:color w:val="000000"/>
          <w:sz w:val="28"/>
          <w:szCs w:val="28"/>
        </w:rPr>
        <w:t>Общее собрание содействует расширению коллегиальных форм управления и воплощения в жизнь государственно-общественных принципов управления Учреждением.</w:t>
      </w:r>
    </w:p>
    <w:p w:rsidR="000C5240" w:rsidRPr="00DA64BC" w:rsidRDefault="000C5240" w:rsidP="00DA64BC">
      <w:pPr>
        <w:pStyle w:val="a8"/>
        <w:spacing w:line="276" w:lineRule="auto"/>
        <w:jc w:val="both"/>
        <w:rPr>
          <w:sz w:val="28"/>
          <w:szCs w:val="28"/>
        </w:rPr>
      </w:pPr>
    </w:p>
    <w:p w:rsidR="00177C0B" w:rsidRPr="00DA64BC" w:rsidRDefault="00177C0B" w:rsidP="00DA64BC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DA64BC">
        <w:rPr>
          <w:b/>
          <w:bCs/>
          <w:color w:val="000000"/>
          <w:sz w:val="28"/>
          <w:szCs w:val="28"/>
        </w:rPr>
        <w:t>Компетентность Общего собрания (конференции)  Учреждения</w:t>
      </w:r>
    </w:p>
    <w:p w:rsidR="00177C0B" w:rsidRPr="00DA64BC" w:rsidRDefault="00177C0B" w:rsidP="00DA64BC">
      <w:pPr>
        <w:pStyle w:val="a3"/>
        <w:numPr>
          <w:ilvl w:val="1"/>
          <w:numId w:val="11"/>
        </w:numPr>
        <w:jc w:val="both"/>
        <w:rPr>
          <w:color w:val="000000"/>
          <w:sz w:val="28"/>
          <w:szCs w:val="28"/>
        </w:rPr>
      </w:pPr>
      <w:r w:rsidRPr="00DA64BC">
        <w:rPr>
          <w:sz w:val="28"/>
          <w:szCs w:val="28"/>
        </w:rPr>
        <w:t xml:space="preserve"> К компетенции Общего собрания</w:t>
      </w:r>
      <w:r w:rsidR="003C61AF" w:rsidRPr="00DA64BC">
        <w:rPr>
          <w:sz w:val="28"/>
          <w:szCs w:val="28"/>
        </w:rPr>
        <w:t xml:space="preserve"> (конференции) </w:t>
      </w:r>
      <w:r w:rsidRPr="00DA64BC">
        <w:rPr>
          <w:sz w:val="28"/>
          <w:szCs w:val="28"/>
        </w:rPr>
        <w:t xml:space="preserve"> Учреждения относится:</w:t>
      </w:r>
    </w:p>
    <w:p w:rsidR="003C61AF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>определение основных направлений деятельности Учрежд</w:t>
      </w:r>
      <w:r w:rsidR="003C61AF" w:rsidRPr="00DA64BC">
        <w:rPr>
          <w:sz w:val="28"/>
          <w:szCs w:val="28"/>
        </w:rPr>
        <w:t xml:space="preserve">ения, перспектив его развития; </w:t>
      </w:r>
    </w:p>
    <w:p w:rsidR="003C61AF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sz w:val="28"/>
          <w:szCs w:val="28"/>
        </w:rPr>
        <w:t xml:space="preserve"> внесение предложений по вопросам изменений и дополнений в Устав, реорганизации Учреждения;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color w:val="000000"/>
          <w:sz w:val="28"/>
          <w:szCs w:val="28"/>
        </w:rPr>
        <w:t xml:space="preserve"> обсуждает и рекомендует к утверждению проект коллективного договора, правила внутреннего трудового распорядка, графики работы, отпусков;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внесение рекомендаций по плану финансово-хозяйственной деятельности Учреждения, заслушивание отчета руководителя (заведующего) Учреждением о его исполнении;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определение критериев и показателей эффективности деятельности работников, входящих в положение об оплате труда и стимулировании </w:t>
      </w:r>
      <w:r w:rsidR="0008235D" w:rsidRPr="00DA64BC">
        <w:rPr>
          <w:sz w:val="28"/>
          <w:szCs w:val="28"/>
        </w:rPr>
        <w:t xml:space="preserve"> педагогических </w:t>
      </w:r>
      <w:r w:rsidRPr="00DA64BC">
        <w:rPr>
          <w:sz w:val="28"/>
          <w:szCs w:val="28"/>
        </w:rPr>
        <w:t xml:space="preserve">работников;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поддержка общественных инициатив по развитию Учреждения;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проведение работы по привлечению дополнительных финансовых и материально-технических ресурсов, установление порядка их использования;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внесение предложений об организации сотрудничества Учреждения с другими образовательными и иными организациями, в том числе при реализации образовательных программ Учреждения и организации образовательного процесса, досуговой деятельности;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представление интересов Учреждения в органах власти, других организациях и учреждениях;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рассмотрение документов контрольно-надзорных органов о проверке деятельности Учреждения;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lastRenderedPageBreak/>
        <w:t xml:space="preserve">рассмотрение отчета о результатах самообследования Учреждения;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принятие программы развития Учреждения, локальных актов Учреждения, в том числе правил внутреннего трудового распорядка Учреждения, Кодекса профессиональной этики педагогических работников Учреждения;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участие в разработке положений коллективного договора;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избрание представителей Учреждений в органы и комиссии Учреждения;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sz w:val="28"/>
          <w:szCs w:val="28"/>
        </w:rPr>
        <w:t xml:space="preserve"> обсуждение вопросов трудовой дисциплины в Учреждении, дача рекомендаций по ее укреплению; 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sz w:val="28"/>
          <w:szCs w:val="28"/>
        </w:rPr>
        <w:t xml:space="preserve"> содействие созданию оптимальных условий для организации труда и профессионального совершенствованию работников</w:t>
      </w:r>
      <w:r w:rsidR="0008235D" w:rsidRPr="00DA64BC">
        <w:rPr>
          <w:sz w:val="28"/>
          <w:szCs w:val="28"/>
        </w:rPr>
        <w:t>;</w:t>
      </w:r>
    </w:p>
    <w:p w:rsidR="0008235D" w:rsidRPr="00DA64BC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>  определяет порядок и условия предоставления социальных гарантий и льгот в пределах компетенции Учреждения;</w:t>
      </w:r>
    </w:p>
    <w:p w:rsidR="000C5240" w:rsidRPr="003870A5" w:rsidRDefault="00177C0B" w:rsidP="00DA64BC">
      <w:pPr>
        <w:pStyle w:val="a3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DA64BC">
        <w:rPr>
          <w:color w:val="000000"/>
          <w:sz w:val="28"/>
          <w:szCs w:val="28"/>
        </w:rPr>
        <w:t xml:space="preserve">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</w:t>
      </w:r>
    </w:p>
    <w:p w:rsidR="003870A5" w:rsidRPr="00DA64BC" w:rsidRDefault="003870A5" w:rsidP="003870A5">
      <w:pPr>
        <w:pStyle w:val="a3"/>
        <w:spacing w:before="0" w:after="0"/>
        <w:ind w:left="720"/>
        <w:jc w:val="both"/>
        <w:rPr>
          <w:sz w:val="28"/>
          <w:szCs w:val="28"/>
        </w:rPr>
      </w:pPr>
    </w:p>
    <w:p w:rsidR="0008235D" w:rsidRPr="00DA64BC" w:rsidRDefault="0008235D" w:rsidP="00DA64BC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b/>
          <w:bCs/>
          <w:color w:val="000000"/>
          <w:sz w:val="28"/>
          <w:szCs w:val="28"/>
        </w:rPr>
        <w:t>4. Права Общего собрания (конференция) Учреждения</w:t>
      </w:r>
    </w:p>
    <w:p w:rsidR="0008235D" w:rsidRPr="00DA64BC" w:rsidRDefault="0008235D" w:rsidP="00DA64BC">
      <w:pPr>
        <w:pStyle w:val="a3"/>
        <w:spacing w:before="0" w:after="0"/>
        <w:jc w:val="both"/>
        <w:rPr>
          <w:sz w:val="28"/>
          <w:szCs w:val="28"/>
        </w:rPr>
      </w:pPr>
      <w:r w:rsidRPr="00DA64BC">
        <w:rPr>
          <w:color w:val="000000"/>
          <w:sz w:val="28"/>
          <w:szCs w:val="28"/>
        </w:rPr>
        <w:t>4.1.</w:t>
      </w:r>
      <w:r w:rsidRPr="00DA64BC">
        <w:rPr>
          <w:sz w:val="28"/>
          <w:szCs w:val="28"/>
        </w:rPr>
        <w:t>Общее собрание (конференция) Учреждения имеет право:</w:t>
      </w:r>
    </w:p>
    <w:p w:rsidR="007D5E4E" w:rsidRPr="00DA64BC" w:rsidRDefault="0008235D" w:rsidP="00DA64BC">
      <w:pPr>
        <w:pStyle w:val="a3"/>
        <w:numPr>
          <w:ilvl w:val="0"/>
          <w:numId w:val="15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sz w:val="28"/>
          <w:szCs w:val="28"/>
        </w:rPr>
        <w:t>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</w:t>
      </w:r>
    </w:p>
    <w:p w:rsidR="0008235D" w:rsidRPr="00DA64BC" w:rsidRDefault="0008235D" w:rsidP="00DA64BC">
      <w:pPr>
        <w:pStyle w:val="a3"/>
        <w:numPr>
          <w:ilvl w:val="0"/>
          <w:numId w:val="15"/>
        </w:numPr>
        <w:spacing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 xml:space="preserve"> участвовать в управлении Учреждением;</w:t>
      </w:r>
    </w:p>
    <w:p w:rsidR="0008235D" w:rsidRPr="00DA64BC" w:rsidRDefault="0008235D" w:rsidP="00DA64BC">
      <w:pPr>
        <w:pStyle w:val="a3"/>
        <w:spacing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 xml:space="preserve">4.2.Каждый член Общего собрания </w:t>
      </w:r>
      <w:r w:rsidR="007D5E4E"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color w:val="000000"/>
          <w:sz w:val="28"/>
          <w:szCs w:val="28"/>
        </w:rPr>
        <w:t>имеет право:</w:t>
      </w:r>
    </w:p>
    <w:p w:rsidR="007D5E4E" w:rsidRPr="00DA64BC" w:rsidRDefault="0008235D" w:rsidP="00DA64BC">
      <w:pPr>
        <w:pStyle w:val="a3"/>
        <w:numPr>
          <w:ilvl w:val="0"/>
          <w:numId w:val="16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>потребовать обсуждения Общим собранием</w:t>
      </w:r>
      <w:r w:rsidR="007D5E4E" w:rsidRPr="00DA64BC">
        <w:rPr>
          <w:color w:val="000000"/>
          <w:sz w:val="28"/>
          <w:szCs w:val="28"/>
        </w:rPr>
        <w:t xml:space="preserve"> (конференцией)</w:t>
      </w:r>
      <w:r w:rsidRPr="00DA64BC">
        <w:rPr>
          <w:color w:val="000000"/>
          <w:sz w:val="28"/>
          <w:szCs w:val="28"/>
        </w:rPr>
        <w:t xml:space="preserve"> любого вопроса, касающегося деятельности Учреждения, если его предложение поддержит не менее одной трети членов собрания;</w:t>
      </w:r>
    </w:p>
    <w:p w:rsidR="0008235D" w:rsidRPr="00DA64BC" w:rsidRDefault="0008235D" w:rsidP="00DA64BC">
      <w:pPr>
        <w:pStyle w:val="a3"/>
        <w:numPr>
          <w:ilvl w:val="0"/>
          <w:numId w:val="16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>при несогласии с решением Общего собрания</w:t>
      </w:r>
      <w:r w:rsidR="007D5E4E" w:rsidRPr="00DA64BC">
        <w:rPr>
          <w:color w:val="000000"/>
          <w:sz w:val="28"/>
          <w:szCs w:val="28"/>
        </w:rPr>
        <w:t xml:space="preserve"> (конференции)</w:t>
      </w:r>
      <w:r w:rsidRPr="00DA64BC">
        <w:rPr>
          <w:color w:val="000000"/>
          <w:sz w:val="28"/>
          <w:szCs w:val="28"/>
        </w:rPr>
        <w:t xml:space="preserve"> высказать свое мотивированное мнение, которое должно быть занесено в протокол.</w:t>
      </w:r>
    </w:p>
    <w:p w:rsidR="008B7D73" w:rsidRPr="00DA64BC" w:rsidRDefault="008B7D73" w:rsidP="00DA64BC">
      <w:pPr>
        <w:pStyle w:val="a3"/>
        <w:tabs>
          <w:tab w:val="left" w:pos="142"/>
          <w:tab w:val="num" w:pos="284"/>
          <w:tab w:val="left" w:pos="4335"/>
        </w:tabs>
        <w:spacing w:line="276" w:lineRule="auto"/>
        <w:ind w:left="720"/>
        <w:jc w:val="both"/>
        <w:rPr>
          <w:b/>
          <w:color w:val="000000"/>
          <w:sz w:val="28"/>
          <w:szCs w:val="28"/>
        </w:rPr>
      </w:pPr>
    </w:p>
    <w:p w:rsidR="007D5E4E" w:rsidRPr="00DA64BC" w:rsidRDefault="007D5E4E" w:rsidP="00DA64BC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 xml:space="preserve">       </w:t>
      </w:r>
      <w:r w:rsidRPr="00DA64BC">
        <w:rPr>
          <w:b/>
          <w:bCs/>
          <w:color w:val="000000"/>
          <w:sz w:val="28"/>
          <w:szCs w:val="28"/>
        </w:rPr>
        <w:t>5. Организация управления Общим собранием (конференцией)  Учреждения</w:t>
      </w:r>
    </w:p>
    <w:p w:rsidR="007D5E4E" w:rsidRPr="00DA64BC" w:rsidRDefault="007D5E4E" w:rsidP="00DA64BC">
      <w:pPr>
        <w:pStyle w:val="a3"/>
        <w:numPr>
          <w:ilvl w:val="1"/>
          <w:numId w:val="19"/>
        </w:numPr>
        <w:spacing w:after="0"/>
        <w:jc w:val="both"/>
        <w:rPr>
          <w:sz w:val="28"/>
          <w:szCs w:val="28"/>
        </w:rPr>
      </w:pPr>
      <w:r w:rsidRPr="00DA64BC">
        <w:rPr>
          <w:color w:val="000000"/>
          <w:sz w:val="28"/>
          <w:szCs w:val="28"/>
        </w:rPr>
        <w:t>В состав Общего собрания (конференции) входят все работники Учреждения.</w:t>
      </w:r>
    </w:p>
    <w:p w:rsidR="007D5E4E" w:rsidRPr="00DA64BC" w:rsidRDefault="007D5E4E" w:rsidP="00DA64BC">
      <w:pPr>
        <w:pStyle w:val="a3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DA64BC">
        <w:rPr>
          <w:sz w:val="28"/>
          <w:szCs w:val="28"/>
        </w:rPr>
        <w:t xml:space="preserve"> На заседания Общего собрания </w:t>
      </w:r>
      <w:r w:rsidRPr="00DA64BC">
        <w:rPr>
          <w:color w:val="000000"/>
          <w:sz w:val="28"/>
          <w:szCs w:val="28"/>
        </w:rPr>
        <w:t>(конференции)</w:t>
      </w:r>
      <w:r w:rsidRPr="00DA64BC">
        <w:rPr>
          <w:sz w:val="28"/>
          <w:szCs w:val="28"/>
        </w:rPr>
        <w:t xml:space="preserve"> Учреждения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7D5E4E" w:rsidRPr="00DA64BC" w:rsidRDefault="007D5E4E" w:rsidP="00DA64BC">
      <w:pPr>
        <w:pStyle w:val="a3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DA64BC">
        <w:rPr>
          <w:sz w:val="28"/>
          <w:szCs w:val="28"/>
        </w:rPr>
        <w:lastRenderedPageBreak/>
        <w:t>Руководство Общим собранием Учреждения осуществляет председатель</w:t>
      </w:r>
      <w:r w:rsidRPr="00DA64BC">
        <w:rPr>
          <w:color w:val="000000"/>
          <w:sz w:val="28"/>
          <w:szCs w:val="28"/>
        </w:rPr>
        <w:t xml:space="preserve"> и секретарь сроком на два календарных года</w:t>
      </w:r>
      <w:r w:rsidRPr="00DA64BC">
        <w:rPr>
          <w:sz w:val="28"/>
          <w:szCs w:val="28"/>
        </w:rPr>
        <w:t>, который выбирается путем голосования.</w:t>
      </w:r>
    </w:p>
    <w:p w:rsidR="007D5E4E" w:rsidRPr="00DA64BC" w:rsidRDefault="007D5E4E" w:rsidP="00DA64BC">
      <w:pPr>
        <w:pStyle w:val="a3"/>
        <w:numPr>
          <w:ilvl w:val="1"/>
          <w:numId w:val="19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Председатель и секретарь Общего собрания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 xml:space="preserve">Учреждения выполняют свои обязанности на общественных началах. </w:t>
      </w:r>
    </w:p>
    <w:p w:rsidR="007D5E4E" w:rsidRPr="00DA64BC" w:rsidRDefault="007D5E4E" w:rsidP="00DA64BC">
      <w:pPr>
        <w:pStyle w:val="a3"/>
        <w:numPr>
          <w:ilvl w:val="1"/>
          <w:numId w:val="19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Председатель Общего собрания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 xml:space="preserve">Учреждения: </w:t>
      </w:r>
    </w:p>
    <w:p w:rsidR="007D5E4E" w:rsidRPr="00DA64BC" w:rsidRDefault="007D5E4E" w:rsidP="00DA64BC">
      <w:pPr>
        <w:pStyle w:val="a3"/>
        <w:numPr>
          <w:ilvl w:val="0"/>
          <w:numId w:val="20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организует деятельность Общего собрания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>Учреждения;</w:t>
      </w:r>
    </w:p>
    <w:p w:rsidR="007D5E4E" w:rsidRPr="00DA64BC" w:rsidRDefault="007D5E4E" w:rsidP="00DA64BC">
      <w:pPr>
        <w:pStyle w:val="a3"/>
        <w:numPr>
          <w:ilvl w:val="0"/>
          <w:numId w:val="20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информирует членов Общего собрания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 xml:space="preserve"> Учреждения о предстоящем заседании не менее чем за 5 дней до планируемой даты проведения заседания; </w:t>
      </w:r>
    </w:p>
    <w:p w:rsidR="007D5E4E" w:rsidRPr="00DA64BC" w:rsidRDefault="007D5E4E" w:rsidP="00DA64BC">
      <w:pPr>
        <w:pStyle w:val="a3"/>
        <w:numPr>
          <w:ilvl w:val="0"/>
          <w:numId w:val="20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организует подготовку и проведение заседания Общего собрания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 xml:space="preserve"> Учреждения за 5 дней до его проведения; </w:t>
      </w:r>
    </w:p>
    <w:p w:rsidR="007D5E4E" w:rsidRPr="00DA64BC" w:rsidRDefault="007D5E4E" w:rsidP="00DA64BC">
      <w:pPr>
        <w:pStyle w:val="a3"/>
        <w:numPr>
          <w:ilvl w:val="0"/>
          <w:numId w:val="20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определяет повестку дня; </w:t>
      </w:r>
    </w:p>
    <w:p w:rsidR="007D5E4E" w:rsidRPr="00DA64BC" w:rsidRDefault="007D5E4E" w:rsidP="00DA64BC">
      <w:pPr>
        <w:pStyle w:val="a3"/>
        <w:numPr>
          <w:ilvl w:val="0"/>
          <w:numId w:val="20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контролирует выполнение решений. </w:t>
      </w:r>
    </w:p>
    <w:p w:rsidR="007D5E4E" w:rsidRPr="00DA64BC" w:rsidRDefault="007D5E4E" w:rsidP="00DA64BC">
      <w:pPr>
        <w:pStyle w:val="a3"/>
        <w:numPr>
          <w:ilvl w:val="1"/>
          <w:numId w:val="19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Общее собрание </w:t>
      </w:r>
      <w:r w:rsidRPr="00DA64BC">
        <w:rPr>
          <w:color w:val="000000"/>
          <w:sz w:val="28"/>
          <w:szCs w:val="28"/>
        </w:rPr>
        <w:t xml:space="preserve">(конференция) </w:t>
      </w:r>
      <w:r w:rsidRPr="00DA64BC">
        <w:rPr>
          <w:sz w:val="28"/>
          <w:szCs w:val="28"/>
        </w:rPr>
        <w:t>Учреждения собирается его председателем по мере необходимости, но не реже одного раза в год.</w:t>
      </w:r>
    </w:p>
    <w:p w:rsidR="007D5E4E" w:rsidRPr="00DA64BC" w:rsidRDefault="007D5E4E" w:rsidP="00DA64BC">
      <w:pPr>
        <w:pStyle w:val="a3"/>
        <w:numPr>
          <w:ilvl w:val="1"/>
          <w:numId w:val="19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Деятельность Общего собрания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 xml:space="preserve">Учреждения осуществляется по принятому на календарный год плану. </w:t>
      </w:r>
    </w:p>
    <w:p w:rsidR="007D5E4E" w:rsidRPr="00DA64BC" w:rsidRDefault="007D5E4E" w:rsidP="00DA64BC">
      <w:pPr>
        <w:pStyle w:val="a3"/>
        <w:numPr>
          <w:ilvl w:val="1"/>
          <w:numId w:val="19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Общее собрание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 xml:space="preserve">Учреждения считается правомочным, если на нем присутствует не менее половины всех работников Учреждения. </w:t>
      </w:r>
    </w:p>
    <w:p w:rsidR="007D5E4E" w:rsidRPr="00DA64BC" w:rsidRDefault="007D5E4E" w:rsidP="00DA64BC">
      <w:pPr>
        <w:pStyle w:val="a3"/>
        <w:numPr>
          <w:ilvl w:val="1"/>
          <w:numId w:val="19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Решения Общего собрания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 xml:space="preserve"> Учреждения принимаются открытым голосованием. </w:t>
      </w:r>
    </w:p>
    <w:p w:rsidR="007D5E4E" w:rsidRPr="00DA64BC" w:rsidRDefault="007D5E4E" w:rsidP="00DA64BC">
      <w:pPr>
        <w:pStyle w:val="a3"/>
        <w:numPr>
          <w:ilvl w:val="1"/>
          <w:numId w:val="19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Решения Общего собрания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 xml:space="preserve"> Учреждения:</w:t>
      </w:r>
    </w:p>
    <w:p w:rsidR="007D5E4E" w:rsidRPr="00DA64BC" w:rsidRDefault="007D5E4E" w:rsidP="00DA64BC">
      <w:pPr>
        <w:pStyle w:val="a3"/>
        <w:numPr>
          <w:ilvl w:val="0"/>
          <w:numId w:val="22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считаются принятыми, если за них проголосовало не менее 50% присутствующих на заседании Общего собрания 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 xml:space="preserve">Учреждения; </w:t>
      </w:r>
    </w:p>
    <w:p w:rsidR="007D5E4E" w:rsidRPr="00DA64BC" w:rsidRDefault="007D5E4E" w:rsidP="00DA64BC">
      <w:pPr>
        <w:pStyle w:val="a3"/>
        <w:numPr>
          <w:ilvl w:val="0"/>
          <w:numId w:val="22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sz w:val="28"/>
          <w:szCs w:val="28"/>
        </w:rPr>
        <w:t xml:space="preserve"> решения носят рекомендательный характер после их принятия, а после утверждения руководителем (заведующим) Учреждением становятся обязательными для исполнения всеми членами Общего собрания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 xml:space="preserve">Учреждения; </w:t>
      </w:r>
    </w:p>
    <w:p w:rsidR="007D5E4E" w:rsidRPr="00DA64BC" w:rsidRDefault="007D5E4E" w:rsidP="00DA64BC">
      <w:pPr>
        <w:pStyle w:val="a3"/>
        <w:numPr>
          <w:ilvl w:val="0"/>
          <w:numId w:val="22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sz w:val="28"/>
          <w:szCs w:val="28"/>
        </w:rPr>
        <w:t>доводятся под подпись до всех работников Учреждения в течение 10 календарных дней после прошедшего заседания.</w:t>
      </w:r>
      <w:r w:rsidRPr="00DA64BC">
        <w:rPr>
          <w:color w:val="000000"/>
          <w:sz w:val="28"/>
          <w:szCs w:val="28"/>
        </w:rPr>
        <w:t xml:space="preserve">                 </w:t>
      </w:r>
    </w:p>
    <w:p w:rsidR="0008235D" w:rsidRPr="00DA64BC" w:rsidRDefault="0008235D" w:rsidP="00DA64BC">
      <w:pPr>
        <w:pStyle w:val="a3"/>
        <w:tabs>
          <w:tab w:val="left" w:pos="142"/>
          <w:tab w:val="num" w:pos="284"/>
          <w:tab w:val="left" w:pos="4335"/>
        </w:tabs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5E4E" w:rsidRPr="00DA64BC" w:rsidRDefault="007D5E4E" w:rsidP="00DA64BC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b/>
          <w:bCs/>
          <w:color w:val="000000"/>
          <w:sz w:val="28"/>
          <w:szCs w:val="28"/>
        </w:rPr>
        <w:t xml:space="preserve">6. Взаимосвязь Общего собрания </w:t>
      </w:r>
      <w:r w:rsidRPr="00DA64BC">
        <w:rPr>
          <w:b/>
          <w:color w:val="000000"/>
          <w:sz w:val="28"/>
          <w:szCs w:val="28"/>
        </w:rPr>
        <w:t>(конференция)</w:t>
      </w:r>
      <w:r w:rsidRPr="00DA64BC">
        <w:rPr>
          <w:color w:val="000000"/>
          <w:sz w:val="28"/>
          <w:szCs w:val="28"/>
        </w:rPr>
        <w:t xml:space="preserve"> </w:t>
      </w:r>
      <w:r w:rsidRPr="00DA64BC">
        <w:rPr>
          <w:b/>
          <w:bCs/>
          <w:color w:val="000000"/>
          <w:sz w:val="28"/>
          <w:szCs w:val="28"/>
        </w:rPr>
        <w:t xml:space="preserve"> Учреждения с другими органами самоуправления</w:t>
      </w:r>
    </w:p>
    <w:p w:rsidR="007D5E4E" w:rsidRPr="00DA64BC" w:rsidRDefault="007D5E4E" w:rsidP="00DA64BC">
      <w:pPr>
        <w:pStyle w:val="a3"/>
        <w:numPr>
          <w:ilvl w:val="1"/>
          <w:numId w:val="24"/>
        </w:numPr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>Общее собрание</w:t>
      </w:r>
      <w:r w:rsidR="007C53BD" w:rsidRPr="00DA64BC">
        <w:rPr>
          <w:color w:val="000000"/>
          <w:sz w:val="28"/>
          <w:szCs w:val="28"/>
        </w:rPr>
        <w:t xml:space="preserve"> (конференция) </w:t>
      </w:r>
      <w:r w:rsidRPr="00DA64BC">
        <w:rPr>
          <w:color w:val="000000"/>
          <w:sz w:val="28"/>
          <w:szCs w:val="28"/>
        </w:rPr>
        <w:t xml:space="preserve"> организует взаимодействие с другими органами самоуправления Учреждения — Педагогическим советом, Родительским комитетом:</w:t>
      </w:r>
    </w:p>
    <w:p w:rsidR="007C53BD" w:rsidRPr="00DA64BC" w:rsidRDefault="007D5E4E" w:rsidP="00DA64BC">
      <w:pPr>
        <w:pStyle w:val="a3"/>
        <w:numPr>
          <w:ilvl w:val="0"/>
          <w:numId w:val="25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>через участие представителей трудового коллектива в заседаниях Педагогического совета, Родительского комитета;</w:t>
      </w:r>
    </w:p>
    <w:p w:rsidR="007C53BD" w:rsidRPr="00DA64BC" w:rsidRDefault="007D5E4E" w:rsidP="00DA64BC">
      <w:pPr>
        <w:pStyle w:val="a3"/>
        <w:numPr>
          <w:ilvl w:val="0"/>
          <w:numId w:val="25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>представление на ознакомление Педагогическому совету, Родительскому комитету материалов, готовящихся к обсуждению и принятию на заседании Общего собрания</w:t>
      </w:r>
      <w:r w:rsidR="007C53BD" w:rsidRPr="00DA64BC">
        <w:rPr>
          <w:color w:val="000000"/>
          <w:sz w:val="28"/>
          <w:szCs w:val="28"/>
        </w:rPr>
        <w:t xml:space="preserve"> (конференция)</w:t>
      </w:r>
      <w:r w:rsidRPr="00DA64BC">
        <w:rPr>
          <w:color w:val="000000"/>
          <w:sz w:val="28"/>
          <w:szCs w:val="28"/>
        </w:rPr>
        <w:t>;</w:t>
      </w:r>
    </w:p>
    <w:p w:rsidR="007D5E4E" w:rsidRPr="00DA64BC" w:rsidRDefault="007D5E4E" w:rsidP="00DA64BC">
      <w:pPr>
        <w:pStyle w:val="a3"/>
        <w:numPr>
          <w:ilvl w:val="0"/>
          <w:numId w:val="25"/>
        </w:numPr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lastRenderedPageBreak/>
        <w:t>внесение предложений и дополнений по вопросам, рассматриваемым на заседаниях Педагогического совета, Родительского комитета.</w:t>
      </w:r>
    </w:p>
    <w:p w:rsidR="0008235D" w:rsidRPr="00DA64BC" w:rsidRDefault="0008235D" w:rsidP="00DA64BC">
      <w:pPr>
        <w:pStyle w:val="a3"/>
        <w:tabs>
          <w:tab w:val="left" w:pos="142"/>
          <w:tab w:val="num" w:pos="284"/>
          <w:tab w:val="left" w:pos="4335"/>
        </w:tabs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53BD" w:rsidRPr="00DA64BC" w:rsidRDefault="007C53BD" w:rsidP="00DA64BC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DA64BC">
        <w:rPr>
          <w:b/>
          <w:bCs/>
          <w:color w:val="000000"/>
          <w:sz w:val="28"/>
          <w:szCs w:val="28"/>
        </w:rPr>
        <w:t xml:space="preserve">7. Ответственность Общего собрания </w:t>
      </w:r>
      <w:r w:rsidRPr="00DA64BC">
        <w:rPr>
          <w:b/>
          <w:color w:val="000000"/>
          <w:sz w:val="28"/>
          <w:szCs w:val="28"/>
        </w:rPr>
        <w:t>(конференции)</w:t>
      </w:r>
      <w:r w:rsidRPr="00DA64BC">
        <w:rPr>
          <w:color w:val="000000"/>
          <w:sz w:val="28"/>
          <w:szCs w:val="28"/>
        </w:rPr>
        <w:t xml:space="preserve"> </w:t>
      </w:r>
      <w:r w:rsidRPr="00DA64BC">
        <w:rPr>
          <w:b/>
          <w:bCs/>
          <w:color w:val="000000"/>
          <w:sz w:val="28"/>
          <w:szCs w:val="28"/>
        </w:rPr>
        <w:t xml:space="preserve"> Учреждения</w:t>
      </w:r>
    </w:p>
    <w:p w:rsidR="007C53BD" w:rsidRPr="00DA64BC" w:rsidRDefault="007C53BD" w:rsidP="00DA64BC">
      <w:pPr>
        <w:pStyle w:val="a3"/>
        <w:numPr>
          <w:ilvl w:val="1"/>
          <w:numId w:val="26"/>
        </w:numPr>
        <w:jc w:val="both"/>
        <w:rPr>
          <w:color w:val="000000"/>
          <w:sz w:val="28"/>
          <w:szCs w:val="28"/>
        </w:rPr>
      </w:pPr>
      <w:r w:rsidRPr="00DA64BC">
        <w:rPr>
          <w:color w:val="000000"/>
          <w:sz w:val="28"/>
          <w:szCs w:val="28"/>
        </w:rPr>
        <w:t>Общее собрание (конференция)  несет ответственность:</w:t>
      </w:r>
    </w:p>
    <w:p w:rsidR="007C53BD" w:rsidRPr="00DA64BC" w:rsidRDefault="007C53BD" w:rsidP="00DA64BC">
      <w:pPr>
        <w:pStyle w:val="a3"/>
        <w:numPr>
          <w:ilvl w:val="0"/>
          <w:numId w:val="27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за выполнение не в полном объеме или невыполнение закрепленных за ним задач и функций; </w:t>
      </w:r>
    </w:p>
    <w:p w:rsidR="007C53BD" w:rsidRPr="00DA64BC" w:rsidRDefault="007C53BD" w:rsidP="00DA64BC">
      <w:pPr>
        <w:pStyle w:val="a3"/>
        <w:numPr>
          <w:ilvl w:val="0"/>
          <w:numId w:val="27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соответствие принимаемых решений законодательству Российской Федерации, нормативным правовым актам, Уставу Учреждения; </w:t>
      </w:r>
    </w:p>
    <w:p w:rsidR="007C53BD" w:rsidRPr="00DA64BC" w:rsidRDefault="007C53BD" w:rsidP="00DA64BC">
      <w:pPr>
        <w:pStyle w:val="a3"/>
        <w:numPr>
          <w:ilvl w:val="0"/>
          <w:numId w:val="27"/>
        </w:numPr>
        <w:spacing w:before="0" w:after="0"/>
        <w:jc w:val="both"/>
        <w:rPr>
          <w:sz w:val="28"/>
          <w:szCs w:val="28"/>
        </w:rPr>
      </w:pPr>
      <w:r w:rsidRPr="00DA64BC">
        <w:rPr>
          <w:sz w:val="28"/>
          <w:szCs w:val="28"/>
        </w:rPr>
        <w:t>за компетентность принимаемых решений.</w:t>
      </w:r>
    </w:p>
    <w:p w:rsidR="0008235D" w:rsidRPr="00DA64BC" w:rsidRDefault="0008235D" w:rsidP="00DA64BC">
      <w:pPr>
        <w:pStyle w:val="a3"/>
        <w:tabs>
          <w:tab w:val="left" w:pos="142"/>
          <w:tab w:val="num" w:pos="284"/>
          <w:tab w:val="left" w:pos="4335"/>
        </w:tabs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53BD" w:rsidRPr="00DA64BC" w:rsidRDefault="007C53BD" w:rsidP="00DA64BC">
      <w:pPr>
        <w:pStyle w:val="a3"/>
        <w:jc w:val="both"/>
        <w:rPr>
          <w:color w:val="000000"/>
          <w:sz w:val="28"/>
          <w:szCs w:val="28"/>
        </w:rPr>
      </w:pPr>
      <w:r w:rsidRPr="00DA64BC">
        <w:rPr>
          <w:b/>
          <w:bCs/>
          <w:color w:val="000000"/>
          <w:sz w:val="28"/>
          <w:szCs w:val="28"/>
        </w:rPr>
        <w:t xml:space="preserve">8. Делопроизводство Общего собрания </w:t>
      </w:r>
      <w:r w:rsidRPr="00DA64BC">
        <w:rPr>
          <w:b/>
          <w:color w:val="000000"/>
          <w:sz w:val="28"/>
          <w:szCs w:val="28"/>
        </w:rPr>
        <w:t>(конференции)</w:t>
      </w:r>
      <w:r w:rsidRPr="00DA64BC">
        <w:rPr>
          <w:color w:val="000000"/>
          <w:sz w:val="28"/>
          <w:szCs w:val="28"/>
        </w:rPr>
        <w:t xml:space="preserve"> </w:t>
      </w:r>
      <w:r w:rsidRPr="00DA64BC">
        <w:rPr>
          <w:b/>
          <w:bCs/>
          <w:color w:val="000000"/>
          <w:sz w:val="28"/>
          <w:szCs w:val="28"/>
        </w:rPr>
        <w:t xml:space="preserve"> Учреждения</w:t>
      </w:r>
    </w:p>
    <w:p w:rsidR="007C53BD" w:rsidRPr="00DA64BC" w:rsidRDefault="007C53BD" w:rsidP="00DA64BC">
      <w:pPr>
        <w:pStyle w:val="a9"/>
        <w:numPr>
          <w:ilvl w:val="1"/>
          <w:numId w:val="28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Заседания Общего собрания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sz w:val="28"/>
          <w:szCs w:val="28"/>
        </w:rPr>
        <w:t xml:space="preserve"> Учреждения оформляются протоколом. </w:t>
      </w:r>
    </w:p>
    <w:p w:rsidR="007C53BD" w:rsidRPr="00DA64BC" w:rsidRDefault="007C53BD" w:rsidP="00DA64BC">
      <w:pPr>
        <w:pStyle w:val="a9"/>
        <w:numPr>
          <w:ilvl w:val="1"/>
          <w:numId w:val="28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В протоколах фиксируются: </w:t>
      </w:r>
    </w:p>
    <w:p w:rsidR="007C53BD" w:rsidRPr="00DA64BC" w:rsidRDefault="007C53BD" w:rsidP="00DA64BC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место проведения; </w:t>
      </w:r>
    </w:p>
    <w:p w:rsidR="007C53BD" w:rsidRPr="00DA64BC" w:rsidRDefault="007C53BD" w:rsidP="00DA64BC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>дата и время проведения;</w:t>
      </w:r>
    </w:p>
    <w:p w:rsidR="007C53BD" w:rsidRPr="00DA64BC" w:rsidRDefault="007C53BD" w:rsidP="00DA64BC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количественное присутствие членов Общего собрания </w:t>
      </w:r>
      <w:r w:rsidR="009E756B" w:rsidRPr="00DA64BC">
        <w:rPr>
          <w:color w:val="000000"/>
          <w:sz w:val="28"/>
          <w:szCs w:val="28"/>
        </w:rPr>
        <w:t xml:space="preserve">(конференции) </w:t>
      </w:r>
      <w:r w:rsidR="009E756B" w:rsidRPr="00DA64BC">
        <w:rPr>
          <w:sz w:val="28"/>
          <w:szCs w:val="28"/>
        </w:rPr>
        <w:t xml:space="preserve"> </w:t>
      </w:r>
      <w:r w:rsidRPr="00DA64BC">
        <w:rPr>
          <w:sz w:val="28"/>
          <w:szCs w:val="28"/>
        </w:rPr>
        <w:t xml:space="preserve">Учреждения; </w:t>
      </w:r>
    </w:p>
    <w:p w:rsidR="007C53BD" w:rsidRPr="00DA64BC" w:rsidRDefault="007C53BD" w:rsidP="00DA64BC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приглашенные (ФИО, должность); </w:t>
      </w:r>
    </w:p>
    <w:p w:rsidR="007C53BD" w:rsidRPr="00DA64BC" w:rsidRDefault="007C53BD" w:rsidP="00DA64BC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повестка дня; </w:t>
      </w:r>
    </w:p>
    <w:p w:rsidR="007C53BD" w:rsidRPr="00DA64BC" w:rsidRDefault="007C53BD" w:rsidP="00DA64BC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ход обсуждения вопросов (предложения, рекомендации и замечания членов Общего собрания Учреждения и приглашенных лиц); </w:t>
      </w:r>
    </w:p>
    <w:p w:rsidR="007C53BD" w:rsidRPr="00DA64BC" w:rsidRDefault="007C53BD" w:rsidP="00DA64BC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решение. </w:t>
      </w:r>
    </w:p>
    <w:p w:rsidR="007C53BD" w:rsidRPr="00DA64BC" w:rsidRDefault="007C53BD" w:rsidP="00DA64BC">
      <w:pPr>
        <w:pStyle w:val="a9"/>
        <w:numPr>
          <w:ilvl w:val="1"/>
          <w:numId w:val="28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Протоколы подписываются председателем и секретарем Общего собрания </w:t>
      </w:r>
      <w:r w:rsidRPr="00DA64BC">
        <w:rPr>
          <w:color w:val="000000"/>
          <w:sz w:val="28"/>
          <w:szCs w:val="28"/>
        </w:rPr>
        <w:t xml:space="preserve">(конференции)  </w:t>
      </w:r>
      <w:r w:rsidRPr="00DA64BC">
        <w:rPr>
          <w:sz w:val="28"/>
          <w:szCs w:val="28"/>
        </w:rPr>
        <w:t xml:space="preserve">и хранятся в течение 5 лет. </w:t>
      </w:r>
    </w:p>
    <w:p w:rsidR="007C53BD" w:rsidRPr="00DA64BC" w:rsidRDefault="007C53BD" w:rsidP="00DA64BC">
      <w:pPr>
        <w:pStyle w:val="a9"/>
        <w:numPr>
          <w:ilvl w:val="1"/>
          <w:numId w:val="28"/>
        </w:numPr>
        <w:jc w:val="both"/>
        <w:rPr>
          <w:color w:val="000000"/>
          <w:sz w:val="28"/>
          <w:szCs w:val="28"/>
        </w:rPr>
      </w:pPr>
      <w:r w:rsidRPr="00DA64BC">
        <w:rPr>
          <w:sz w:val="28"/>
          <w:szCs w:val="28"/>
        </w:rPr>
        <w:t xml:space="preserve">Нумерация протоколов ведется от начала  календарного года. </w:t>
      </w:r>
    </w:p>
    <w:p w:rsidR="007C53BD" w:rsidRPr="00DA64BC" w:rsidRDefault="007C53BD" w:rsidP="00DA64BC">
      <w:pPr>
        <w:pStyle w:val="a9"/>
        <w:numPr>
          <w:ilvl w:val="1"/>
          <w:numId w:val="28"/>
        </w:numPr>
        <w:jc w:val="both"/>
        <w:rPr>
          <w:sz w:val="28"/>
          <w:szCs w:val="28"/>
        </w:rPr>
      </w:pPr>
      <w:r w:rsidRPr="00DA64BC">
        <w:rPr>
          <w:color w:val="000000"/>
          <w:sz w:val="28"/>
          <w:szCs w:val="28"/>
        </w:rPr>
        <w:t xml:space="preserve"> Протоколы Общего собрания (конференции)  формируются в дело, прошнуровываются, нумеруются постранично, скрепляются подписью заведующего и печатью Учреждения.</w:t>
      </w:r>
    </w:p>
    <w:p w:rsidR="007C53BD" w:rsidRPr="00DA64BC" w:rsidRDefault="007C53BD" w:rsidP="00DA64BC">
      <w:pPr>
        <w:pStyle w:val="a9"/>
        <w:numPr>
          <w:ilvl w:val="1"/>
          <w:numId w:val="28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Ответственность за делопроизводство Общего собрания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b/>
          <w:bCs/>
          <w:color w:val="000000"/>
          <w:sz w:val="28"/>
          <w:szCs w:val="28"/>
        </w:rPr>
        <w:t xml:space="preserve"> </w:t>
      </w:r>
      <w:r w:rsidRPr="00DA64BC">
        <w:rPr>
          <w:sz w:val="28"/>
          <w:szCs w:val="28"/>
        </w:rPr>
        <w:t xml:space="preserve"> Учреждения возлагается на секретаря. </w:t>
      </w:r>
    </w:p>
    <w:p w:rsidR="007C53BD" w:rsidRPr="00DA64BC" w:rsidRDefault="007C53BD" w:rsidP="00DA64BC">
      <w:pPr>
        <w:pStyle w:val="a3"/>
        <w:tabs>
          <w:tab w:val="left" w:pos="142"/>
          <w:tab w:val="num" w:pos="284"/>
          <w:tab w:val="left" w:pos="4335"/>
        </w:tabs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53BD" w:rsidRPr="00DA64BC" w:rsidRDefault="007C53BD" w:rsidP="00DA64BC">
      <w:pPr>
        <w:jc w:val="both"/>
        <w:rPr>
          <w:b/>
          <w:sz w:val="28"/>
          <w:szCs w:val="28"/>
        </w:rPr>
      </w:pPr>
      <w:r w:rsidRPr="00DA64BC">
        <w:rPr>
          <w:b/>
          <w:sz w:val="28"/>
          <w:szCs w:val="28"/>
        </w:rPr>
        <w:t>9. Заключительные положения</w:t>
      </w:r>
    </w:p>
    <w:p w:rsidR="007C53BD" w:rsidRPr="00DA64BC" w:rsidRDefault="007C53BD" w:rsidP="00DA64BC">
      <w:pPr>
        <w:pStyle w:val="a9"/>
        <w:numPr>
          <w:ilvl w:val="1"/>
          <w:numId w:val="32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Изменения и дополнения в настоящее Положение вносятся Общим собранием </w:t>
      </w:r>
      <w:r w:rsidRPr="00DA64BC">
        <w:rPr>
          <w:color w:val="000000"/>
          <w:sz w:val="28"/>
          <w:szCs w:val="28"/>
        </w:rPr>
        <w:t xml:space="preserve">(конференцией) </w:t>
      </w:r>
      <w:r w:rsidRPr="00DA64BC">
        <w:rPr>
          <w:sz w:val="28"/>
          <w:szCs w:val="28"/>
        </w:rPr>
        <w:t xml:space="preserve">  Учреждения и принимаются на его заседании. </w:t>
      </w:r>
    </w:p>
    <w:p w:rsidR="007C53BD" w:rsidRPr="00DA64BC" w:rsidRDefault="007C53BD" w:rsidP="00DA64BC">
      <w:pPr>
        <w:pStyle w:val="a9"/>
        <w:numPr>
          <w:ilvl w:val="1"/>
          <w:numId w:val="32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 xml:space="preserve"> Настоящее положение принято на Общем собрании </w:t>
      </w:r>
      <w:r w:rsidRPr="00DA64BC">
        <w:rPr>
          <w:color w:val="000000"/>
          <w:sz w:val="28"/>
          <w:szCs w:val="28"/>
        </w:rPr>
        <w:t xml:space="preserve">(конференции) </w:t>
      </w:r>
      <w:r w:rsidRPr="00DA64BC">
        <w:rPr>
          <w:b/>
          <w:bCs/>
          <w:color w:val="000000"/>
          <w:sz w:val="28"/>
          <w:szCs w:val="28"/>
        </w:rPr>
        <w:t xml:space="preserve"> </w:t>
      </w:r>
      <w:r w:rsidRPr="00DA64BC">
        <w:rPr>
          <w:sz w:val="28"/>
          <w:szCs w:val="28"/>
        </w:rPr>
        <w:t xml:space="preserve">  Учреждения. </w:t>
      </w:r>
    </w:p>
    <w:p w:rsidR="007C53BD" w:rsidRPr="00DA64BC" w:rsidRDefault="007C53BD" w:rsidP="00DA64BC">
      <w:pPr>
        <w:pStyle w:val="a9"/>
        <w:numPr>
          <w:ilvl w:val="1"/>
          <w:numId w:val="32"/>
        </w:numPr>
        <w:jc w:val="both"/>
        <w:rPr>
          <w:sz w:val="28"/>
          <w:szCs w:val="28"/>
        </w:rPr>
      </w:pPr>
      <w:r w:rsidRPr="00DA64BC">
        <w:rPr>
          <w:sz w:val="28"/>
          <w:szCs w:val="28"/>
        </w:rPr>
        <w:t>Срок действия настоящего Положения не ограничен и действует до принятия нового.</w:t>
      </w:r>
    </w:p>
    <w:p w:rsidR="007C53BD" w:rsidRPr="00DA64BC" w:rsidRDefault="007C53BD" w:rsidP="00DA64BC">
      <w:pPr>
        <w:pStyle w:val="a3"/>
        <w:jc w:val="both"/>
        <w:rPr>
          <w:color w:val="000000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Елизарова Полина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17.06.2021 по 17.06.2022</w:t>
            </w:r>
          </w:p>
        </w:tc>
      </w:tr>
    </w:tbl>
    <w:sectPr xmlns:w="http://schemas.openxmlformats.org/wordprocessingml/2006/main" xmlns:r="http://schemas.openxmlformats.org/officeDocument/2006/relationships" w:rsidR="007C53BD" w:rsidRPr="00DA64BC" w:rsidSect="009E756B">
      <w:footerReference w:type="default" r:id="rId8"/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D60" w:rsidRDefault="00757D60" w:rsidP="00216DBC">
      <w:r>
        <w:separator/>
      </w:r>
    </w:p>
  </w:endnote>
  <w:endnote w:type="continuationSeparator" w:id="1">
    <w:p w:rsidR="00757D60" w:rsidRDefault="00757D60" w:rsidP="00216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22479"/>
      <w:docPartObj>
        <w:docPartGallery w:val="Page Numbers (Bottom of Page)"/>
        <w:docPartUnique/>
      </w:docPartObj>
    </w:sdtPr>
    <w:sdtContent>
      <w:p w:rsidR="00216DBC" w:rsidRDefault="00CB5144">
        <w:pPr>
          <w:pStyle w:val="a6"/>
          <w:jc w:val="right"/>
        </w:pPr>
        <w:r>
          <w:fldChar w:fldCharType="begin"/>
        </w:r>
        <w:r w:rsidR="00216DBC">
          <w:instrText>PAGE   \* MERGEFORMAT</w:instrText>
        </w:r>
        <w:r>
          <w:fldChar w:fldCharType="separate"/>
        </w:r>
        <w:r w:rsidR="003870A5">
          <w:rPr>
            <w:noProof/>
          </w:rPr>
          <w:t>4</w:t>
        </w:r>
        <w:r>
          <w:fldChar w:fldCharType="end"/>
        </w:r>
      </w:p>
    </w:sdtContent>
  </w:sdt>
  <w:p w:rsidR="00216DBC" w:rsidRDefault="00216D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D60" w:rsidRDefault="00757D60" w:rsidP="00216DBC">
      <w:r>
        <w:separator/>
      </w:r>
    </w:p>
  </w:footnote>
  <w:footnote w:type="continuationSeparator" w:id="1">
    <w:p w:rsidR="00757D60" w:rsidRDefault="00757D60" w:rsidP="00216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78">
    <w:multiLevelType w:val="hybridMultilevel"/>
    <w:lvl w:ilvl="0" w:tplc="76321967">
      <w:start w:val="1"/>
      <w:numFmt w:val="decimal"/>
      <w:lvlText w:val="%1."/>
      <w:lvlJc w:val="left"/>
      <w:pPr>
        <w:ind w:left="720" w:hanging="360"/>
      </w:pPr>
    </w:lvl>
    <w:lvl w:ilvl="1" w:tplc="76321967" w:tentative="1">
      <w:start w:val="1"/>
      <w:numFmt w:val="lowerLetter"/>
      <w:lvlText w:val="%2."/>
      <w:lvlJc w:val="left"/>
      <w:pPr>
        <w:ind w:left="1440" w:hanging="360"/>
      </w:pPr>
    </w:lvl>
    <w:lvl w:ilvl="2" w:tplc="76321967" w:tentative="1">
      <w:start w:val="1"/>
      <w:numFmt w:val="lowerRoman"/>
      <w:lvlText w:val="%3."/>
      <w:lvlJc w:val="right"/>
      <w:pPr>
        <w:ind w:left="2160" w:hanging="180"/>
      </w:pPr>
    </w:lvl>
    <w:lvl w:ilvl="3" w:tplc="76321967" w:tentative="1">
      <w:start w:val="1"/>
      <w:numFmt w:val="decimal"/>
      <w:lvlText w:val="%4."/>
      <w:lvlJc w:val="left"/>
      <w:pPr>
        <w:ind w:left="2880" w:hanging="360"/>
      </w:pPr>
    </w:lvl>
    <w:lvl w:ilvl="4" w:tplc="76321967" w:tentative="1">
      <w:start w:val="1"/>
      <w:numFmt w:val="lowerLetter"/>
      <w:lvlText w:val="%5."/>
      <w:lvlJc w:val="left"/>
      <w:pPr>
        <w:ind w:left="3600" w:hanging="360"/>
      </w:pPr>
    </w:lvl>
    <w:lvl w:ilvl="5" w:tplc="76321967" w:tentative="1">
      <w:start w:val="1"/>
      <w:numFmt w:val="lowerRoman"/>
      <w:lvlText w:val="%6."/>
      <w:lvlJc w:val="right"/>
      <w:pPr>
        <w:ind w:left="4320" w:hanging="180"/>
      </w:pPr>
    </w:lvl>
    <w:lvl w:ilvl="6" w:tplc="76321967" w:tentative="1">
      <w:start w:val="1"/>
      <w:numFmt w:val="decimal"/>
      <w:lvlText w:val="%7."/>
      <w:lvlJc w:val="left"/>
      <w:pPr>
        <w:ind w:left="5040" w:hanging="360"/>
      </w:pPr>
    </w:lvl>
    <w:lvl w:ilvl="7" w:tplc="76321967" w:tentative="1">
      <w:start w:val="1"/>
      <w:numFmt w:val="lowerLetter"/>
      <w:lvlText w:val="%8."/>
      <w:lvlJc w:val="left"/>
      <w:pPr>
        <w:ind w:left="5760" w:hanging="360"/>
      </w:pPr>
    </w:lvl>
    <w:lvl w:ilvl="8" w:tplc="763219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7">
    <w:multiLevelType w:val="hybridMultilevel"/>
    <w:lvl w:ilvl="0" w:tplc="575401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9E281F"/>
    <w:multiLevelType w:val="hybridMultilevel"/>
    <w:tmpl w:val="E8B06834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977"/>
    <w:multiLevelType w:val="multilevel"/>
    <w:tmpl w:val="7CB4AA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3A75753"/>
    <w:multiLevelType w:val="multilevel"/>
    <w:tmpl w:val="C2D02A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4AE3565"/>
    <w:multiLevelType w:val="hybridMultilevel"/>
    <w:tmpl w:val="4A8E95B2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26823"/>
    <w:multiLevelType w:val="multilevel"/>
    <w:tmpl w:val="56B6F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740545F"/>
    <w:multiLevelType w:val="hybridMultilevel"/>
    <w:tmpl w:val="F2C88F16"/>
    <w:lvl w:ilvl="0" w:tplc="3EBAB7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8BF3BA9"/>
    <w:multiLevelType w:val="hybridMultilevel"/>
    <w:tmpl w:val="F7DA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462F8"/>
    <w:multiLevelType w:val="hybridMultilevel"/>
    <w:tmpl w:val="5B9A895C"/>
    <w:lvl w:ilvl="0" w:tplc="3EBAB7E4">
      <w:start w:val="1"/>
      <w:numFmt w:val="bullet"/>
      <w:lvlText w:val="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1BD1539F"/>
    <w:multiLevelType w:val="hybridMultilevel"/>
    <w:tmpl w:val="8DE87C70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561EB"/>
    <w:multiLevelType w:val="hybridMultilevel"/>
    <w:tmpl w:val="85B04AC2"/>
    <w:lvl w:ilvl="0" w:tplc="3EBAB7E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DF504DB"/>
    <w:multiLevelType w:val="hybridMultilevel"/>
    <w:tmpl w:val="5E30BD50"/>
    <w:lvl w:ilvl="0" w:tplc="3EBAB7E4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71B7CC5"/>
    <w:multiLevelType w:val="multilevel"/>
    <w:tmpl w:val="EC10E7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2">
    <w:nsid w:val="2A9129C2"/>
    <w:multiLevelType w:val="multilevel"/>
    <w:tmpl w:val="7CB4AA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2B813301"/>
    <w:multiLevelType w:val="multilevel"/>
    <w:tmpl w:val="BCE2CB9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AA7154"/>
    <w:multiLevelType w:val="multilevel"/>
    <w:tmpl w:val="C2D02A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319A1204"/>
    <w:multiLevelType w:val="hybridMultilevel"/>
    <w:tmpl w:val="C03EC054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D3423"/>
    <w:multiLevelType w:val="multilevel"/>
    <w:tmpl w:val="BCE2CB9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EF21260"/>
    <w:multiLevelType w:val="multilevel"/>
    <w:tmpl w:val="56B6F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6D35012"/>
    <w:multiLevelType w:val="multilevel"/>
    <w:tmpl w:val="FFB4200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D01653A"/>
    <w:multiLevelType w:val="hybridMultilevel"/>
    <w:tmpl w:val="653E5B9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B2247"/>
    <w:multiLevelType w:val="multilevel"/>
    <w:tmpl w:val="C2D02A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>
    <w:nsid w:val="4E472E64"/>
    <w:multiLevelType w:val="multilevel"/>
    <w:tmpl w:val="ADE0D85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2727A1"/>
    <w:multiLevelType w:val="hybridMultilevel"/>
    <w:tmpl w:val="258CB432"/>
    <w:lvl w:ilvl="0" w:tplc="1ECC03D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CC11864"/>
    <w:multiLevelType w:val="hybridMultilevel"/>
    <w:tmpl w:val="D66EB330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D92"/>
    <w:multiLevelType w:val="hybridMultilevel"/>
    <w:tmpl w:val="CA8AA206"/>
    <w:lvl w:ilvl="0" w:tplc="1ECC03D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5">
    <w:nsid w:val="69C87E65"/>
    <w:multiLevelType w:val="hybridMultilevel"/>
    <w:tmpl w:val="2B7A2B06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36C6D"/>
    <w:multiLevelType w:val="multilevel"/>
    <w:tmpl w:val="A4C6AC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1DC5DCC"/>
    <w:multiLevelType w:val="hybridMultilevel"/>
    <w:tmpl w:val="357430B4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B0528"/>
    <w:multiLevelType w:val="hybridMultilevel"/>
    <w:tmpl w:val="EDC89836"/>
    <w:lvl w:ilvl="0" w:tplc="1ECC03D4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52151A7"/>
    <w:multiLevelType w:val="multilevel"/>
    <w:tmpl w:val="BCE2CB9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B08228C"/>
    <w:multiLevelType w:val="hybridMultilevel"/>
    <w:tmpl w:val="26B4225A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0B0510"/>
    <w:multiLevelType w:val="multilevel"/>
    <w:tmpl w:val="BCE2CB9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9"/>
  </w:num>
  <w:num w:numId="4">
    <w:abstractNumId w:val="0"/>
  </w:num>
  <w:num w:numId="5">
    <w:abstractNumId w:val="15"/>
  </w:num>
  <w:num w:numId="6">
    <w:abstractNumId w:val="22"/>
  </w:num>
  <w:num w:numId="7">
    <w:abstractNumId w:val="21"/>
  </w:num>
  <w:num w:numId="8">
    <w:abstractNumId w:val="7"/>
  </w:num>
  <w:num w:numId="9">
    <w:abstractNumId w:val="17"/>
  </w:num>
  <w:num w:numId="10">
    <w:abstractNumId w:val="4"/>
  </w:num>
  <w:num w:numId="11">
    <w:abstractNumId w:val="12"/>
  </w:num>
  <w:num w:numId="12">
    <w:abstractNumId w:val="27"/>
  </w:num>
  <w:num w:numId="13">
    <w:abstractNumId w:val="1"/>
  </w:num>
  <w:num w:numId="14">
    <w:abstractNumId w:val="8"/>
  </w:num>
  <w:num w:numId="15">
    <w:abstractNumId w:val="5"/>
  </w:num>
  <w:num w:numId="16">
    <w:abstractNumId w:val="30"/>
  </w:num>
  <w:num w:numId="17">
    <w:abstractNumId w:val="6"/>
  </w:num>
  <w:num w:numId="18">
    <w:abstractNumId w:val="11"/>
  </w:num>
  <w:num w:numId="19">
    <w:abstractNumId w:val="2"/>
  </w:num>
  <w:num w:numId="20">
    <w:abstractNumId w:val="9"/>
  </w:num>
  <w:num w:numId="21">
    <w:abstractNumId w:val="20"/>
  </w:num>
  <w:num w:numId="22">
    <w:abstractNumId w:val="3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10"/>
  </w:num>
  <w:num w:numId="28">
    <w:abstractNumId w:val="31"/>
  </w:num>
  <w:num w:numId="29">
    <w:abstractNumId w:val="25"/>
  </w:num>
  <w:num w:numId="30">
    <w:abstractNumId w:val="29"/>
  </w:num>
  <w:num w:numId="31">
    <w:abstractNumId w:val="13"/>
  </w:num>
  <w:num w:numId="32">
    <w:abstractNumId w:val="16"/>
  </w:num>
  <w:num w:numId="2277">
    <w:abstractNumId w:val="2277"/>
  </w:num>
  <w:num w:numId="2278">
    <w:abstractNumId w:val="227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D0D"/>
    <w:rsid w:val="0000087E"/>
    <w:rsid w:val="000521AB"/>
    <w:rsid w:val="00065BE9"/>
    <w:rsid w:val="0008235D"/>
    <w:rsid w:val="000C5240"/>
    <w:rsid w:val="000F4272"/>
    <w:rsid w:val="00177C0B"/>
    <w:rsid w:val="00182622"/>
    <w:rsid w:val="00197034"/>
    <w:rsid w:val="00216DBC"/>
    <w:rsid w:val="00221DD6"/>
    <w:rsid w:val="00333691"/>
    <w:rsid w:val="003870A5"/>
    <w:rsid w:val="00387BAC"/>
    <w:rsid w:val="003A2AEB"/>
    <w:rsid w:val="003C61AF"/>
    <w:rsid w:val="003E5F01"/>
    <w:rsid w:val="0040480D"/>
    <w:rsid w:val="00431DC3"/>
    <w:rsid w:val="0057731A"/>
    <w:rsid w:val="005C68E4"/>
    <w:rsid w:val="005E4CAF"/>
    <w:rsid w:val="006D2C62"/>
    <w:rsid w:val="00757D60"/>
    <w:rsid w:val="007B2B04"/>
    <w:rsid w:val="007C53BD"/>
    <w:rsid w:val="007D5E4E"/>
    <w:rsid w:val="008B7D73"/>
    <w:rsid w:val="00930527"/>
    <w:rsid w:val="00966949"/>
    <w:rsid w:val="009A24B0"/>
    <w:rsid w:val="009D3C8D"/>
    <w:rsid w:val="009E756B"/>
    <w:rsid w:val="00B81B5F"/>
    <w:rsid w:val="00C1444B"/>
    <w:rsid w:val="00C56869"/>
    <w:rsid w:val="00C6093E"/>
    <w:rsid w:val="00C83D0D"/>
    <w:rsid w:val="00CB5144"/>
    <w:rsid w:val="00D335DC"/>
    <w:rsid w:val="00DA64BC"/>
    <w:rsid w:val="00E366D2"/>
    <w:rsid w:val="00E37313"/>
    <w:rsid w:val="00E5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3D0D"/>
    <w:pPr>
      <w:spacing w:before="30" w:after="3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16D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6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6D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6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7D7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8B7D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30527"/>
    <w:pPr>
      <w:ind w:left="720"/>
      <w:contextualSpacing/>
    </w:pPr>
  </w:style>
  <w:style w:type="character" w:customStyle="1" w:styleId="s1">
    <w:name w:val="s1"/>
    <w:basedOn w:val="a0"/>
    <w:rsid w:val="00930527"/>
  </w:style>
  <w:style w:type="table" w:styleId="aa">
    <w:name w:val="Table Grid"/>
    <w:basedOn w:val="a1"/>
    <w:uiPriority w:val="59"/>
    <w:rsid w:val="003E5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70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70A5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3D0D"/>
    <w:pPr>
      <w:spacing w:before="30" w:after="30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16D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6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6D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6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7D7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8B7D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30527"/>
    <w:pPr>
      <w:ind w:left="720"/>
      <w:contextualSpacing/>
    </w:pPr>
  </w:style>
  <w:style w:type="character" w:customStyle="1" w:styleId="s1">
    <w:name w:val="s1"/>
    <w:basedOn w:val="a0"/>
    <w:rsid w:val="00930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71126077" Type="http://schemas.openxmlformats.org/officeDocument/2006/relationships/comments" Target="comments.xml"/><Relationship Id="rId716265388" Type="http://schemas.microsoft.com/office/2011/relationships/commentsExtended" Target="commentsExtended.xml"/><Relationship Id="rId6167411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gtSKfICtMl3KlOUan2Aj/pjB7Ko=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</SignatureValue>
  <KeyInfo>
    <X509Data>
      <X509Certificate>MIIFuDCCA6ACFGmuXN4bNSDagNvjEsKHZo/19nwxMA0GCSqGSIb3DQEBCwUAMIGQ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71126077"/>
            <mdssi:RelationshipReference SourceId="rId716265388"/>
            <mdssi:RelationshipReference SourceId="rId616741119"/>
          </Transform>
          <Transform Algorithm="http://www.w3.org/TR/2001/REC-xml-c14n-20010315"/>
        </Transforms>
        <DigestMethod Algorithm="http://www.w3.org/2000/09/xmldsig#sha1"/>
        <DigestValue>uuirXVqX3mLKexJWaya2fMY6QaA=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PbODT5LcInG599ho45TNyC9yAes=</DigestValue>
      </Reference>
      <Reference URI="/word/endnotes.xml?ContentType=application/vnd.openxmlformats-officedocument.wordprocessingml.endnotes+xml">
        <DigestMethod Algorithm="http://www.w3.org/2000/09/xmldsig#sha1"/>
        <DigestValue>kYIg3UrnN+Lk5YKtQBKTymNxuu0=</DigestValue>
      </Reference>
      <Reference URI="/word/fontTable.xml?ContentType=application/vnd.openxmlformats-officedocument.wordprocessingml.fontTable+xml">
        <DigestMethod Algorithm="http://www.w3.org/2000/09/xmldsig#sha1"/>
        <DigestValue>uHp8BOgr/I+0qHPzVV7I4nkYODw=</DigestValue>
      </Reference>
      <Reference URI="/word/footer1.xml?ContentType=application/vnd.openxmlformats-officedocument.wordprocessingml.footer+xml">
        <DigestMethod Algorithm="http://www.w3.org/2000/09/xmldsig#sha1"/>
        <DigestValue>n+RcZdco6VURsTVqx4VlNEfXRjM=</DigestValue>
      </Reference>
      <Reference URI="/word/footnotes.xml?ContentType=application/vnd.openxmlformats-officedocument.wordprocessingml.footnotes+xml">
        <DigestMethod Algorithm="http://www.w3.org/2000/09/xmldsig#sha1"/>
        <DigestValue>tfTQ96TUpQrgZmSa68nt/Xs0VPE=</DigestValue>
      </Reference>
      <Reference URI="/word/media/image1.jpeg?ContentType=image/jpeg">
        <DigestMethod Algorithm="http://www.w3.org/2000/09/xmldsig#sha1"/>
        <DigestValue>wWwK+L1d2IWQ7M8hc1WsNuZVg2o=</DigestValue>
      </Reference>
      <Reference URI="/word/numbering.xml?ContentType=application/vnd.openxmlformats-officedocument.wordprocessingml.numbering+xml">
        <DigestMethod Algorithm="http://www.w3.org/2000/09/xmldsig#sha1"/>
        <DigestValue>rNxuKaxicG0eEJKqf4NWj2DPPdA=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k06tVN2Ntz0rZrowwGWv/Cupn1M=</DigestValue>
      </Reference>
      <Reference URI="/word/styles.xml?ContentType=application/vnd.openxmlformats-officedocument.wordprocessingml.styles+xml">
        <DigestMethod Algorithm="http://www.w3.org/2000/09/xmldsig#sha1"/>
        <DigestValue>wLfThSwCVbVK9aN1iT37o7FgaiQ=</DigestValue>
      </Reference>
      <Reference URI="/word/stylesWithEffects.xml?ContentType=application/vnd.ms-word.stylesWithEffects+xml">
        <DigestMethod Algorithm="http://www.w3.org/2000/09/xmldsig#sha1"/>
        <DigestValue>GxJ5CQ8AF5rI3pIlf5RgZHjBd8Y=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2021-07-06T05:32:08Z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22</cp:revision>
  <cp:lastPrinted>2015-02-17T11:14:00Z</cp:lastPrinted>
  <dcterms:created xsi:type="dcterms:W3CDTF">2012-07-07T05:08:00Z</dcterms:created>
  <dcterms:modified xsi:type="dcterms:W3CDTF">2019-02-26T07:11:00Z</dcterms:modified>
</cp:coreProperties>
</file>