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7B" w:rsidRDefault="00F3137B" w:rsidP="00F3137B">
      <w:pPr>
        <w:pStyle w:val="a3"/>
        <w:shd w:val="clear" w:color="auto" w:fill="FFFFFF"/>
        <w:jc w:val="center"/>
        <w:rPr>
          <w:rStyle w:val="a4"/>
          <w:rFonts w:ascii="Verdana" w:hAnsi="Verdana"/>
          <w:color w:val="000000"/>
          <w:sz w:val="16"/>
          <w:szCs w:val="16"/>
        </w:rPr>
      </w:pPr>
    </w:p>
    <w:p w:rsidR="00F3137B" w:rsidRDefault="00F3137B" w:rsidP="00F3137B">
      <w:pPr>
        <w:pStyle w:val="a3"/>
        <w:shd w:val="clear" w:color="auto" w:fill="FFFFFF"/>
        <w:jc w:val="center"/>
        <w:rPr>
          <w:rStyle w:val="a4"/>
          <w:rFonts w:ascii="Verdana" w:hAnsi="Verdana"/>
          <w:color w:val="000000"/>
          <w:sz w:val="16"/>
          <w:szCs w:val="16"/>
        </w:rPr>
      </w:pPr>
    </w:p>
    <w:p w:rsidR="00F3137B" w:rsidRDefault="00F3137B" w:rsidP="00F3137B">
      <w:pPr>
        <w:shd w:val="clear" w:color="auto" w:fill="FFFFFF"/>
        <w:spacing w:before="101"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  <w:lang w:eastAsia="ru-RU"/>
        </w:rPr>
      </w:pPr>
    </w:p>
    <w:p w:rsidR="00F3137B" w:rsidRDefault="00250D96" w:rsidP="00F3137B">
      <w:pPr>
        <w:shd w:val="clear" w:color="auto" w:fill="FFFFFF"/>
        <w:spacing w:before="101"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44"/>
          <w:szCs w:val="36"/>
          <w:lang w:eastAsia="ru-RU"/>
        </w:rPr>
        <w:drawing>
          <wp:inline distT="0" distB="0" distL="0" distR="0">
            <wp:extent cx="6119495" cy="8414306"/>
            <wp:effectExtent l="19050" t="0" r="0" b="0"/>
            <wp:docPr id="1" name="Рисунок 1" descr="C:\Users\Алёна\Desktop\положение  совет учрежд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положение  совет учрежден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4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E8B" w:rsidRPr="004D08B8" w:rsidRDefault="00E045E8" w:rsidP="004D08B8">
      <w:pPr>
        <w:pStyle w:val="p3"/>
        <w:numPr>
          <w:ilvl w:val="0"/>
          <w:numId w:val="1"/>
        </w:numPr>
        <w:shd w:val="clear" w:color="auto" w:fill="FFFFFF"/>
        <w:jc w:val="both"/>
        <w:rPr>
          <w:rStyle w:val="s1"/>
          <w:b/>
          <w:bCs/>
          <w:color w:val="000000"/>
          <w:sz w:val="26"/>
        </w:rPr>
      </w:pPr>
      <w:r w:rsidRPr="004D08B8">
        <w:rPr>
          <w:rStyle w:val="s1"/>
          <w:b/>
          <w:bCs/>
          <w:color w:val="000000"/>
          <w:sz w:val="26"/>
        </w:rPr>
        <w:lastRenderedPageBreak/>
        <w:t>Общие положения.</w:t>
      </w:r>
    </w:p>
    <w:p w:rsidR="00856E8B" w:rsidRPr="004D08B8" w:rsidRDefault="00242EDD" w:rsidP="00E256C2">
      <w:pPr>
        <w:pStyle w:val="p3"/>
        <w:numPr>
          <w:ilvl w:val="1"/>
          <w:numId w:val="1"/>
        </w:numPr>
        <w:shd w:val="clear" w:color="auto" w:fill="FFFFFF"/>
        <w:spacing w:line="276" w:lineRule="auto"/>
        <w:ind w:firstLine="709"/>
        <w:jc w:val="both"/>
        <w:rPr>
          <w:b/>
          <w:bCs/>
          <w:color w:val="000000"/>
          <w:sz w:val="26"/>
        </w:rPr>
      </w:pPr>
      <w:r w:rsidRPr="004D08B8">
        <w:rPr>
          <w:sz w:val="26"/>
          <w:szCs w:val="28"/>
        </w:rPr>
        <w:t>Настоящее положение о Совете учреждения   муниципального  бюджетного дошкольного образовательного  учреждения «Ибрагимовский детский сад «Алёнка» Кувандыкского городского округа Оренбургской области» (далее по тексту – Учреждение) разработано в соответствии с пунктом 4 статьи 26 Федерального закона от 29.12.2012 № 273-ФЗ "Об образовании в Российской Федерации", Уставом Учреждения и регламентирует деятельность Совета</w:t>
      </w:r>
      <w:r w:rsidR="00856E8B" w:rsidRPr="004D08B8">
        <w:rPr>
          <w:sz w:val="26"/>
          <w:szCs w:val="28"/>
        </w:rPr>
        <w:t xml:space="preserve"> </w:t>
      </w:r>
      <w:r w:rsidRPr="004D08B8">
        <w:rPr>
          <w:sz w:val="26"/>
          <w:szCs w:val="28"/>
        </w:rPr>
        <w:t xml:space="preserve">Учреждения. </w:t>
      </w:r>
    </w:p>
    <w:p w:rsidR="00856E8B" w:rsidRPr="004D08B8" w:rsidRDefault="00856E8B" w:rsidP="00E256C2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sz w:val="26"/>
          <w:szCs w:val="28"/>
        </w:rPr>
      </w:pPr>
      <w:r w:rsidRPr="004D08B8">
        <w:rPr>
          <w:sz w:val="26"/>
          <w:szCs w:val="28"/>
        </w:rPr>
        <w:t>Совет Учреждения является постоянно действующим коллегиальным органом управления Учреждением.</w:t>
      </w:r>
    </w:p>
    <w:p w:rsidR="00856E8B" w:rsidRPr="004D08B8" w:rsidRDefault="00856E8B" w:rsidP="00E256C2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sz w:val="26"/>
          <w:szCs w:val="28"/>
        </w:rPr>
      </w:pPr>
      <w:r w:rsidRPr="004D08B8">
        <w:rPr>
          <w:sz w:val="26"/>
          <w:szCs w:val="28"/>
        </w:rPr>
        <w:t>Совет Учреждения возглавляется председателем Совета Учреждения.</w:t>
      </w:r>
    </w:p>
    <w:p w:rsidR="00856E8B" w:rsidRPr="004D08B8" w:rsidRDefault="00856E8B" w:rsidP="00E256C2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sz w:val="26"/>
          <w:szCs w:val="28"/>
        </w:rPr>
      </w:pPr>
      <w:r w:rsidRPr="004D08B8">
        <w:rPr>
          <w:sz w:val="26"/>
          <w:szCs w:val="28"/>
        </w:rPr>
        <w:t>Решения Совета Учреждения, принятые в пределах его полномочий и в соответствии с законодательством, обязательны для исполнения администрацией, всеми членами коллектива, родителями воспитанников.</w:t>
      </w:r>
    </w:p>
    <w:p w:rsidR="00856E8B" w:rsidRPr="004D08B8" w:rsidRDefault="00856E8B" w:rsidP="00E256C2">
      <w:pPr>
        <w:pStyle w:val="ac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color w:val="000000"/>
          <w:sz w:val="26"/>
        </w:rPr>
      </w:pPr>
      <w:r w:rsidRPr="004D08B8">
        <w:rPr>
          <w:rFonts w:ascii="Times New Roman" w:hAnsi="Times New Roman" w:cs="Times New Roman"/>
          <w:sz w:val="26"/>
          <w:szCs w:val="28"/>
        </w:rPr>
        <w:t>Изменения и дополнения в настоящее положение вносятся Советом Учреждения и принимаются на его заседании.</w:t>
      </w:r>
    </w:p>
    <w:p w:rsidR="00242EDD" w:rsidRPr="00250D96" w:rsidRDefault="00856E8B" w:rsidP="00E256C2">
      <w:pPr>
        <w:pStyle w:val="ac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color w:val="000000"/>
          <w:sz w:val="26"/>
        </w:rPr>
      </w:pPr>
      <w:r w:rsidRPr="004D08B8">
        <w:rPr>
          <w:rFonts w:ascii="Times New Roman" w:hAnsi="Times New Roman" w:cs="Times New Roman"/>
          <w:sz w:val="26"/>
          <w:szCs w:val="28"/>
        </w:rPr>
        <w:t>Срок данного положения не ограничен. Положение действует до принятия нового.</w:t>
      </w:r>
    </w:p>
    <w:p w:rsidR="00250D96" w:rsidRPr="004D08B8" w:rsidRDefault="00250D96" w:rsidP="00250D96">
      <w:pPr>
        <w:pStyle w:val="ac"/>
        <w:autoSpaceDE w:val="0"/>
        <w:autoSpaceDN w:val="0"/>
        <w:adjustRightInd w:val="0"/>
        <w:spacing w:after="0"/>
        <w:ind w:left="709"/>
        <w:jc w:val="both"/>
        <w:rPr>
          <w:color w:val="000000"/>
          <w:sz w:val="26"/>
        </w:rPr>
      </w:pPr>
    </w:p>
    <w:p w:rsidR="00856E8B" w:rsidRPr="004D08B8" w:rsidRDefault="00856E8B" w:rsidP="00E256C2">
      <w:pPr>
        <w:pStyle w:val="p3"/>
        <w:numPr>
          <w:ilvl w:val="0"/>
          <w:numId w:val="1"/>
        </w:numPr>
        <w:shd w:val="clear" w:color="auto" w:fill="FFFFFF"/>
        <w:spacing w:after="0" w:afterAutospacing="0"/>
        <w:jc w:val="both"/>
        <w:rPr>
          <w:b/>
          <w:bCs/>
          <w:sz w:val="26"/>
          <w:szCs w:val="28"/>
        </w:rPr>
      </w:pPr>
      <w:r w:rsidRPr="004D08B8">
        <w:rPr>
          <w:b/>
          <w:bCs/>
          <w:sz w:val="26"/>
          <w:szCs w:val="28"/>
        </w:rPr>
        <w:t>Основные задачи Совета Учреждения.</w:t>
      </w:r>
    </w:p>
    <w:p w:rsidR="00633101" w:rsidRPr="004D08B8" w:rsidRDefault="00633101" w:rsidP="00E256C2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2.1.Основными задачами Совета Учреждения являются:</w:t>
      </w:r>
    </w:p>
    <w:p w:rsidR="00633101" w:rsidRPr="004D08B8" w:rsidRDefault="00633101" w:rsidP="00E256C2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определение стратегии развития Учреждения;</w:t>
      </w:r>
    </w:p>
    <w:p w:rsidR="00633101" w:rsidRPr="004D08B8" w:rsidRDefault="00633101" w:rsidP="00E256C2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/>
        <w:ind w:left="348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содействие в деятельности по созданию в Учреждении оптимальных условий и</w:t>
      </w:r>
      <w:r w:rsidR="00F25F12" w:rsidRPr="004D08B8">
        <w:rPr>
          <w:rFonts w:ascii="Times New Roman" w:hAnsi="Times New Roman" w:cs="Times New Roman"/>
          <w:sz w:val="26"/>
          <w:szCs w:val="28"/>
        </w:rPr>
        <w:t xml:space="preserve"> </w:t>
      </w:r>
      <w:r w:rsidRPr="004D08B8">
        <w:rPr>
          <w:rFonts w:ascii="Times New Roman" w:hAnsi="Times New Roman" w:cs="Times New Roman"/>
          <w:sz w:val="26"/>
          <w:szCs w:val="28"/>
        </w:rPr>
        <w:t>форм организации образовательного процесса;</w:t>
      </w:r>
    </w:p>
    <w:p w:rsidR="00633101" w:rsidRPr="004D08B8" w:rsidRDefault="00633101" w:rsidP="00E256C2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/>
        <w:ind w:left="348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содействие по расширению коллегиальных демократических форм управления и</w:t>
      </w:r>
      <w:r w:rsidR="00F25F12" w:rsidRPr="004D08B8">
        <w:rPr>
          <w:rFonts w:ascii="Times New Roman" w:hAnsi="Times New Roman" w:cs="Times New Roman"/>
          <w:sz w:val="26"/>
          <w:szCs w:val="28"/>
        </w:rPr>
        <w:t xml:space="preserve">  </w:t>
      </w:r>
      <w:r w:rsidRPr="004D08B8">
        <w:rPr>
          <w:rFonts w:ascii="Times New Roman" w:hAnsi="Times New Roman" w:cs="Times New Roman"/>
          <w:sz w:val="26"/>
          <w:szCs w:val="28"/>
        </w:rPr>
        <w:t>воплощению в жизнь государственно - общественных принципов;</w:t>
      </w:r>
    </w:p>
    <w:p w:rsidR="00633101" w:rsidRPr="004D08B8" w:rsidRDefault="00633101" w:rsidP="00E256C2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/>
        <w:ind w:left="348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организация и осуществление общественного контроля за охраной здоровья</w:t>
      </w:r>
      <w:r w:rsidR="00F25F12" w:rsidRPr="004D08B8">
        <w:rPr>
          <w:rFonts w:ascii="Times New Roman" w:hAnsi="Times New Roman" w:cs="Times New Roman"/>
          <w:sz w:val="26"/>
          <w:szCs w:val="28"/>
        </w:rPr>
        <w:t xml:space="preserve"> </w:t>
      </w:r>
      <w:r w:rsidRPr="004D08B8">
        <w:rPr>
          <w:rFonts w:ascii="Times New Roman" w:hAnsi="Times New Roman" w:cs="Times New Roman"/>
          <w:sz w:val="26"/>
          <w:szCs w:val="28"/>
        </w:rPr>
        <w:t>участников образовательных отношений, организацией питания, соблюдением</w:t>
      </w:r>
    </w:p>
    <w:p w:rsidR="00856E8B" w:rsidRPr="004D08B8" w:rsidRDefault="00633101" w:rsidP="00E256C2">
      <w:pPr>
        <w:autoSpaceDE w:val="0"/>
        <w:autoSpaceDN w:val="0"/>
        <w:adjustRightInd w:val="0"/>
        <w:spacing w:after="0"/>
        <w:ind w:left="348"/>
        <w:jc w:val="both"/>
        <w:rPr>
          <w:rStyle w:val="s1"/>
          <w:b/>
          <w:bCs/>
          <w:color w:val="000000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нормативных требований к условиям образовательного процесса в Учреждении,</w:t>
      </w:r>
      <w:r w:rsidR="00F25F12" w:rsidRPr="004D08B8">
        <w:rPr>
          <w:rFonts w:ascii="Times New Roman" w:hAnsi="Times New Roman" w:cs="Times New Roman"/>
          <w:sz w:val="26"/>
          <w:szCs w:val="28"/>
        </w:rPr>
        <w:t xml:space="preserve"> </w:t>
      </w:r>
      <w:r w:rsidRPr="004D08B8">
        <w:rPr>
          <w:rFonts w:ascii="Times New Roman" w:hAnsi="Times New Roman" w:cs="Times New Roman"/>
          <w:sz w:val="26"/>
          <w:szCs w:val="28"/>
        </w:rPr>
        <w:t>целевым расходованием финансовых средств Учреждения</w:t>
      </w:r>
      <w:r w:rsidR="00F25F12" w:rsidRPr="004D08B8">
        <w:rPr>
          <w:rFonts w:ascii="Times New Roman" w:hAnsi="Times New Roman" w:cs="Times New Roman"/>
          <w:sz w:val="26"/>
          <w:szCs w:val="28"/>
        </w:rPr>
        <w:t>.</w:t>
      </w:r>
    </w:p>
    <w:p w:rsidR="004B3678" w:rsidRPr="004D08B8" w:rsidRDefault="004B3678" w:rsidP="00E256C2">
      <w:pPr>
        <w:pStyle w:val="p3"/>
        <w:numPr>
          <w:ilvl w:val="0"/>
          <w:numId w:val="1"/>
        </w:numPr>
        <w:shd w:val="clear" w:color="auto" w:fill="FFFFFF"/>
        <w:jc w:val="both"/>
        <w:rPr>
          <w:b/>
          <w:bCs/>
          <w:sz w:val="26"/>
          <w:szCs w:val="28"/>
        </w:rPr>
      </w:pPr>
      <w:r w:rsidRPr="004D08B8">
        <w:rPr>
          <w:b/>
          <w:bCs/>
          <w:sz w:val="26"/>
          <w:szCs w:val="28"/>
        </w:rPr>
        <w:t>Функции Совета Учреждения.</w:t>
      </w:r>
    </w:p>
    <w:p w:rsidR="004B3678" w:rsidRPr="004D08B8" w:rsidRDefault="004B3678" w:rsidP="00E256C2">
      <w:pPr>
        <w:pStyle w:val="ac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Совет Учреждения:</w:t>
      </w:r>
    </w:p>
    <w:p w:rsidR="004B3678" w:rsidRPr="004D08B8" w:rsidRDefault="004B3678" w:rsidP="00E256C2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разрабатывает и утверждает основные направления деятельности Учреждения, в том числе и финансово-экономические;</w:t>
      </w:r>
    </w:p>
    <w:p w:rsidR="004B3678" w:rsidRPr="004D08B8" w:rsidRDefault="004B3678" w:rsidP="00E256C2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определяет порядок поступления и расходования средств учреждения;</w:t>
      </w:r>
    </w:p>
    <w:p w:rsidR="004B3678" w:rsidRPr="004D08B8" w:rsidRDefault="004B3678" w:rsidP="00E256C2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согласовывает (принимает) локальные акты Учреждения в пред</w:t>
      </w:r>
      <w:r w:rsidR="004D08B8" w:rsidRPr="004D08B8">
        <w:rPr>
          <w:rFonts w:ascii="Times New Roman" w:hAnsi="Times New Roman" w:cs="Times New Roman"/>
          <w:sz w:val="26"/>
          <w:szCs w:val="28"/>
        </w:rPr>
        <w:t>е</w:t>
      </w:r>
      <w:r w:rsidRPr="004D08B8">
        <w:rPr>
          <w:rFonts w:ascii="Times New Roman" w:hAnsi="Times New Roman" w:cs="Times New Roman"/>
          <w:sz w:val="26"/>
          <w:szCs w:val="28"/>
        </w:rPr>
        <w:t>лах его компетенции;</w:t>
      </w:r>
    </w:p>
    <w:p w:rsidR="004B3678" w:rsidRPr="004D08B8" w:rsidRDefault="004B3678" w:rsidP="00E256C2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участвует в разработке и принятии программы развития Учреждения;</w:t>
      </w:r>
    </w:p>
    <w:p w:rsidR="004B3678" w:rsidRPr="004D08B8" w:rsidRDefault="004B3678" w:rsidP="00E256C2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рассматривает вопросы охраны жизни и здоровья воспитанников;</w:t>
      </w:r>
    </w:p>
    <w:p w:rsidR="004B3678" w:rsidRPr="004D08B8" w:rsidRDefault="004B3678" w:rsidP="00E256C2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вносит заведующему предложения по совершенствованию воспитательной, образовательной , хозяйственной деятельности Учреждения;</w:t>
      </w:r>
    </w:p>
    <w:p w:rsidR="004B3678" w:rsidRPr="004D08B8" w:rsidRDefault="004B3678" w:rsidP="00E256C2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lastRenderedPageBreak/>
        <w:t>знакомится с итоговыми документами по проверке Учредителем и</w:t>
      </w:r>
    </w:p>
    <w:p w:rsidR="004B3678" w:rsidRPr="004D08B8" w:rsidRDefault="004B3678" w:rsidP="00E256C2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контрольными органами деятельности М</w:t>
      </w:r>
      <w:r w:rsidR="00E256C2">
        <w:rPr>
          <w:rFonts w:ascii="Times New Roman" w:hAnsi="Times New Roman" w:cs="Times New Roman"/>
          <w:sz w:val="26"/>
          <w:szCs w:val="28"/>
        </w:rPr>
        <w:t>БДОУ</w:t>
      </w:r>
      <w:r w:rsidRPr="004D08B8">
        <w:rPr>
          <w:rFonts w:ascii="Times New Roman" w:hAnsi="Times New Roman" w:cs="Times New Roman"/>
          <w:sz w:val="26"/>
          <w:szCs w:val="28"/>
        </w:rPr>
        <w:t>, заслушивает отчѐты о мероприятиях по устранению недостатков в его работе;</w:t>
      </w:r>
    </w:p>
    <w:p w:rsidR="004B3678" w:rsidRPr="004D08B8" w:rsidRDefault="004B3678" w:rsidP="00E256C2">
      <w:pPr>
        <w:pStyle w:val="ac"/>
        <w:numPr>
          <w:ilvl w:val="0"/>
          <w:numId w:val="10"/>
        </w:numPr>
        <w:autoSpaceDE w:val="0"/>
        <w:autoSpaceDN w:val="0"/>
        <w:adjustRightInd w:val="0"/>
        <w:spacing w:after="0"/>
        <w:ind w:left="30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рассматривает вопросы соблюдения прав участников образовательных</w:t>
      </w:r>
    </w:p>
    <w:p w:rsidR="004B3678" w:rsidRPr="004D08B8" w:rsidRDefault="004B3678" w:rsidP="00E256C2">
      <w:pPr>
        <w:autoSpaceDE w:val="0"/>
        <w:autoSpaceDN w:val="0"/>
        <w:adjustRightInd w:val="0"/>
        <w:spacing w:after="0"/>
        <w:ind w:left="0"/>
        <w:jc w:val="both"/>
        <w:rPr>
          <w:rStyle w:val="s1"/>
          <w:rFonts w:ascii="Times New Roman" w:hAnsi="Times New Roman" w:cs="Times New Roman"/>
          <w:b/>
          <w:bCs/>
          <w:color w:val="000000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отношений (воспитанников, родителей, педагогов).</w:t>
      </w:r>
    </w:p>
    <w:p w:rsidR="004B3678" w:rsidRPr="004D08B8" w:rsidRDefault="007571E0" w:rsidP="00E256C2">
      <w:pPr>
        <w:pStyle w:val="p3"/>
        <w:numPr>
          <w:ilvl w:val="0"/>
          <w:numId w:val="1"/>
        </w:numPr>
        <w:shd w:val="clear" w:color="auto" w:fill="FFFFFF"/>
        <w:jc w:val="both"/>
        <w:rPr>
          <w:rStyle w:val="s1"/>
          <w:b/>
          <w:bCs/>
          <w:color w:val="000000"/>
          <w:sz w:val="26"/>
          <w:szCs w:val="28"/>
        </w:rPr>
      </w:pPr>
      <w:r w:rsidRPr="004D08B8">
        <w:rPr>
          <w:rStyle w:val="s1"/>
          <w:b/>
          <w:bCs/>
          <w:color w:val="000000"/>
          <w:sz w:val="26"/>
          <w:szCs w:val="28"/>
        </w:rPr>
        <w:t>Права Совета учреждения</w:t>
      </w:r>
    </w:p>
    <w:p w:rsidR="007571E0" w:rsidRPr="004D08B8" w:rsidRDefault="007571E0" w:rsidP="00E256C2">
      <w:pPr>
        <w:pStyle w:val="ac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Совет Учреждения имеет право:</w:t>
      </w:r>
    </w:p>
    <w:p w:rsidR="007571E0" w:rsidRPr="004D08B8" w:rsidRDefault="007571E0" w:rsidP="00E256C2">
      <w:pPr>
        <w:pStyle w:val="ac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принимать участие в управлении Учреждением как орган самоуправления;</w:t>
      </w:r>
    </w:p>
    <w:p w:rsidR="007571E0" w:rsidRPr="004D08B8" w:rsidRDefault="007571E0" w:rsidP="00E256C2">
      <w:pPr>
        <w:pStyle w:val="ac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выходить с предложениями и заявлениями на Учредителя, в органы</w:t>
      </w:r>
    </w:p>
    <w:p w:rsidR="007571E0" w:rsidRPr="004D08B8" w:rsidRDefault="007571E0" w:rsidP="00E256C2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муниципальной и государственной власти, в общественные организации.</w:t>
      </w:r>
    </w:p>
    <w:p w:rsidR="007571E0" w:rsidRPr="004D08B8" w:rsidRDefault="007571E0" w:rsidP="00E256C2">
      <w:pPr>
        <w:pStyle w:val="ac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Каждый член Совета Учреждения имеет право:</w:t>
      </w:r>
    </w:p>
    <w:p w:rsidR="007571E0" w:rsidRPr="004D08B8" w:rsidRDefault="007571E0" w:rsidP="00E256C2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потребовать обсуждения Советом Учреждения любого вопроса, касающегося деятельности Учреждения, если его предложение поддержит не менее одной трети членов собрания;</w:t>
      </w:r>
    </w:p>
    <w:p w:rsidR="007571E0" w:rsidRPr="004D08B8" w:rsidRDefault="007571E0" w:rsidP="00E256C2">
      <w:pPr>
        <w:pStyle w:val="ac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Style w:val="s1"/>
          <w:b/>
          <w:bCs/>
          <w:color w:val="000000"/>
          <w:sz w:val="26"/>
        </w:rPr>
      </w:pPr>
      <w:r w:rsidRPr="004D08B8">
        <w:rPr>
          <w:rFonts w:ascii="Times New Roman" w:hAnsi="Times New Roman" w:cs="Times New Roman"/>
          <w:sz w:val="26"/>
          <w:szCs w:val="28"/>
        </w:rPr>
        <w:t>при несогласии с решением Совета Учреждения высказать свое мотивированное мнение, которое должно быть занесено в протокол.</w:t>
      </w:r>
    </w:p>
    <w:p w:rsidR="008810A7" w:rsidRPr="004D08B8" w:rsidRDefault="008810A7" w:rsidP="00E256C2">
      <w:pPr>
        <w:pStyle w:val="ac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b/>
          <w:bCs/>
          <w:sz w:val="26"/>
          <w:szCs w:val="28"/>
        </w:rPr>
      </w:pPr>
    </w:p>
    <w:p w:rsidR="008810A7" w:rsidRPr="004D08B8" w:rsidRDefault="008810A7" w:rsidP="00E256C2">
      <w:pPr>
        <w:pStyle w:val="ac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b/>
          <w:bCs/>
          <w:sz w:val="26"/>
          <w:szCs w:val="28"/>
        </w:rPr>
      </w:pPr>
      <w:r w:rsidRPr="004D08B8">
        <w:rPr>
          <w:rFonts w:ascii="Times New Roman" w:hAnsi="Times New Roman" w:cs="Times New Roman"/>
          <w:b/>
          <w:bCs/>
          <w:sz w:val="26"/>
          <w:szCs w:val="28"/>
        </w:rPr>
        <w:t>5.Организация управления Советом Учреждения.</w:t>
      </w:r>
    </w:p>
    <w:p w:rsidR="008810A7" w:rsidRPr="004D08B8" w:rsidRDefault="008810A7" w:rsidP="00E256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 xml:space="preserve">5.1.Совет Учреждения избирается сроком на </w:t>
      </w:r>
      <w:r w:rsidR="006969B6" w:rsidRPr="004D08B8">
        <w:rPr>
          <w:rFonts w:ascii="Times New Roman" w:hAnsi="Times New Roman" w:cs="Times New Roman"/>
          <w:sz w:val="26"/>
          <w:szCs w:val="28"/>
        </w:rPr>
        <w:t xml:space="preserve">три </w:t>
      </w:r>
      <w:r w:rsidRPr="004D08B8">
        <w:rPr>
          <w:rFonts w:ascii="Times New Roman" w:hAnsi="Times New Roman" w:cs="Times New Roman"/>
          <w:sz w:val="26"/>
          <w:szCs w:val="28"/>
        </w:rPr>
        <w:t xml:space="preserve"> год</w:t>
      </w:r>
      <w:r w:rsidR="006969B6" w:rsidRPr="004D08B8">
        <w:rPr>
          <w:rFonts w:ascii="Times New Roman" w:hAnsi="Times New Roman" w:cs="Times New Roman"/>
          <w:sz w:val="26"/>
          <w:szCs w:val="28"/>
        </w:rPr>
        <w:t>а</w:t>
      </w:r>
      <w:r w:rsidRPr="004D08B8">
        <w:rPr>
          <w:rFonts w:ascii="Times New Roman" w:hAnsi="Times New Roman" w:cs="Times New Roman"/>
          <w:sz w:val="26"/>
          <w:szCs w:val="28"/>
        </w:rPr>
        <w:t xml:space="preserve"> в составе семи человек:</w:t>
      </w:r>
    </w:p>
    <w:p w:rsidR="008810A7" w:rsidRPr="004D08B8" w:rsidRDefault="008810A7" w:rsidP="00E256C2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пять человек из членов трудового коллектива Учреждения Общим собранием</w:t>
      </w:r>
      <w:r w:rsidR="006969B6" w:rsidRPr="004D08B8">
        <w:rPr>
          <w:rFonts w:ascii="Times New Roman" w:hAnsi="Times New Roman" w:cs="Times New Roman"/>
          <w:sz w:val="26"/>
          <w:szCs w:val="28"/>
        </w:rPr>
        <w:t xml:space="preserve"> </w:t>
      </w:r>
      <w:r w:rsidRPr="004D08B8">
        <w:rPr>
          <w:rFonts w:ascii="Times New Roman" w:hAnsi="Times New Roman" w:cs="Times New Roman"/>
          <w:sz w:val="26"/>
          <w:szCs w:val="28"/>
        </w:rPr>
        <w:t>работников и два представителя от родителей (законных представителей)</w:t>
      </w:r>
      <w:r w:rsidR="006969B6" w:rsidRPr="004D08B8">
        <w:rPr>
          <w:rFonts w:ascii="Times New Roman" w:hAnsi="Times New Roman" w:cs="Times New Roman"/>
          <w:sz w:val="26"/>
          <w:szCs w:val="28"/>
        </w:rPr>
        <w:t xml:space="preserve"> </w:t>
      </w:r>
      <w:r w:rsidRPr="004D08B8">
        <w:rPr>
          <w:rFonts w:ascii="Times New Roman" w:hAnsi="Times New Roman" w:cs="Times New Roman"/>
          <w:sz w:val="26"/>
          <w:szCs w:val="28"/>
        </w:rPr>
        <w:t>воспитанников общим родительским собранием сроком на один год простым</w:t>
      </w:r>
      <w:r w:rsidR="006969B6" w:rsidRPr="004D08B8">
        <w:rPr>
          <w:rFonts w:ascii="Times New Roman" w:hAnsi="Times New Roman" w:cs="Times New Roman"/>
          <w:sz w:val="26"/>
          <w:szCs w:val="28"/>
        </w:rPr>
        <w:t xml:space="preserve"> </w:t>
      </w:r>
      <w:r w:rsidRPr="004D08B8">
        <w:rPr>
          <w:rFonts w:ascii="Times New Roman" w:hAnsi="Times New Roman" w:cs="Times New Roman"/>
          <w:sz w:val="26"/>
          <w:szCs w:val="28"/>
        </w:rPr>
        <w:t>голосованием.</w:t>
      </w:r>
    </w:p>
    <w:p w:rsidR="008810A7" w:rsidRPr="004D08B8" w:rsidRDefault="008810A7" w:rsidP="00E256C2">
      <w:pPr>
        <w:pStyle w:val="ac"/>
        <w:numPr>
          <w:ilvl w:val="1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В необходимых случаях на заседание Совета Учреждения приглашаются</w:t>
      </w:r>
    </w:p>
    <w:p w:rsidR="008810A7" w:rsidRPr="004D08B8" w:rsidRDefault="008810A7" w:rsidP="00E256C2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заведующий, педагогические, медицинские и другие работники Учреждения,</w:t>
      </w:r>
      <w:r w:rsidR="006969B6" w:rsidRPr="004D08B8">
        <w:rPr>
          <w:rFonts w:ascii="Times New Roman" w:hAnsi="Times New Roman" w:cs="Times New Roman"/>
          <w:sz w:val="26"/>
          <w:szCs w:val="28"/>
        </w:rPr>
        <w:t xml:space="preserve"> </w:t>
      </w:r>
      <w:r w:rsidRPr="004D08B8">
        <w:rPr>
          <w:rFonts w:ascii="Times New Roman" w:hAnsi="Times New Roman" w:cs="Times New Roman"/>
          <w:sz w:val="26"/>
          <w:szCs w:val="28"/>
        </w:rPr>
        <w:t>представители общественных организаций, учреждений, родители</w:t>
      </w:r>
      <w:r w:rsidR="006969B6" w:rsidRPr="004D08B8">
        <w:rPr>
          <w:rFonts w:ascii="Times New Roman" w:hAnsi="Times New Roman" w:cs="Times New Roman"/>
          <w:sz w:val="26"/>
          <w:szCs w:val="28"/>
        </w:rPr>
        <w:t xml:space="preserve"> </w:t>
      </w:r>
      <w:r w:rsidRPr="004D08B8">
        <w:rPr>
          <w:rFonts w:ascii="Times New Roman" w:hAnsi="Times New Roman" w:cs="Times New Roman"/>
          <w:sz w:val="26"/>
          <w:szCs w:val="28"/>
        </w:rPr>
        <w:t>воспитанников, представители Учредителя. Необходимость их приглашения</w:t>
      </w:r>
      <w:r w:rsidR="006969B6" w:rsidRPr="004D08B8">
        <w:rPr>
          <w:rFonts w:ascii="Times New Roman" w:hAnsi="Times New Roman" w:cs="Times New Roman"/>
          <w:sz w:val="26"/>
          <w:szCs w:val="28"/>
        </w:rPr>
        <w:t xml:space="preserve"> </w:t>
      </w:r>
      <w:r w:rsidRPr="004D08B8">
        <w:rPr>
          <w:rFonts w:ascii="Times New Roman" w:hAnsi="Times New Roman" w:cs="Times New Roman"/>
          <w:sz w:val="26"/>
          <w:szCs w:val="28"/>
        </w:rPr>
        <w:t>определяется председателем Родительского комитета.</w:t>
      </w:r>
    </w:p>
    <w:p w:rsidR="008810A7" w:rsidRPr="004D08B8" w:rsidRDefault="008810A7" w:rsidP="00E256C2">
      <w:pPr>
        <w:pStyle w:val="ac"/>
        <w:autoSpaceDE w:val="0"/>
        <w:autoSpaceDN w:val="0"/>
        <w:adjustRightInd w:val="0"/>
        <w:spacing w:after="0"/>
        <w:ind w:left="78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Приглашенные на заседание Совета учреждения пользуются правом</w:t>
      </w:r>
    </w:p>
    <w:p w:rsidR="008810A7" w:rsidRPr="004D08B8" w:rsidRDefault="008810A7" w:rsidP="00E256C2">
      <w:pPr>
        <w:pStyle w:val="ac"/>
        <w:autoSpaceDE w:val="0"/>
        <w:autoSpaceDN w:val="0"/>
        <w:adjustRightInd w:val="0"/>
        <w:spacing w:after="0"/>
        <w:ind w:left="78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совещательного голоса.</w:t>
      </w:r>
    </w:p>
    <w:p w:rsidR="008810A7" w:rsidRPr="004D08B8" w:rsidRDefault="008810A7" w:rsidP="00E256C2">
      <w:pPr>
        <w:pStyle w:val="ac"/>
        <w:numPr>
          <w:ilvl w:val="1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Совет Учреждения выбирает из своего состава председателя и секретаря</w:t>
      </w:r>
    </w:p>
    <w:p w:rsidR="008810A7" w:rsidRPr="004D08B8" w:rsidRDefault="008810A7" w:rsidP="00E256C2">
      <w:pPr>
        <w:pStyle w:val="ac"/>
        <w:autoSpaceDE w:val="0"/>
        <w:autoSpaceDN w:val="0"/>
        <w:adjustRightInd w:val="0"/>
        <w:spacing w:after="0"/>
        <w:ind w:left="45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сроком на 3 года (учебный</w:t>
      </w:r>
      <w:r w:rsidR="006969B6" w:rsidRPr="004D08B8">
        <w:rPr>
          <w:rFonts w:ascii="Times New Roman" w:hAnsi="Times New Roman" w:cs="Times New Roman"/>
          <w:sz w:val="26"/>
          <w:szCs w:val="28"/>
        </w:rPr>
        <w:t xml:space="preserve"> год</w:t>
      </w:r>
      <w:r w:rsidRPr="004D08B8">
        <w:rPr>
          <w:rFonts w:ascii="Times New Roman" w:hAnsi="Times New Roman" w:cs="Times New Roman"/>
          <w:sz w:val="26"/>
          <w:szCs w:val="28"/>
        </w:rPr>
        <w:t>).</w:t>
      </w:r>
    </w:p>
    <w:p w:rsidR="008810A7" w:rsidRPr="004D08B8" w:rsidRDefault="008810A7" w:rsidP="00E256C2">
      <w:pPr>
        <w:pStyle w:val="ac"/>
        <w:numPr>
          <w:ilvl w:val="1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Председатель Совета Учреждения:</w:t>
      </w:r>
    </w:p>
    <w:p w:rsidR="008810A7" w:rsidRPr="004D08B8" w:rsidRDefault="008810A7" w:rsidP="00E256C2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организует деятельность Совета Учреждения;</w:t>
      </w:r>
    </w:p>
    <w:p w:rsidR="008810A7" w:rsidRPr="004D08B8" w:rsidRDefault="008810A7" w:rsidP="00E256C2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информирует членов Совета Учреждения о предстоящем заседании за 10 дней;</w:t>
      </w:r>
    </w:p>
    <w:p w:rsidR="008810A7" w:rsidRPr="004D08B8" w:rsidRDefault="008810A7" w:rsidP="00E256C2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регистрирует поступающие в Совет Учреждения заявления, обращения, иные</w:t>
      </w:r>
      <w:r w:rsidR="006969B6" w:rsidRPr="004D08B8">
        <w:rPr>
          <w:rFonts w:ascii="Times New Roman" w:hAnsi="Times New Roman" w:cs="Times New Roman"/>
          <w:sz w:val="26"/>
          <w:szCs w:val="28"/>
        </w:rPr>
        <w:t xml:space="preserve"> </w:t>
      </w:r>
      <w:r w:rsidRPr="004D08B8">
        <w:rPr>
          <w:rFonts w:ascii="Times New Roman" w:hAnsi="Times New Roman" w:cs="Times New Roman"/>
          <w:sz w:val="26"/>
          <w:szCs w:val="28"/>
        </w:rPr>
        <w:t>материалы;</w:t>
      </w:r>
    </w:p>
    <w:p w:rsidR="008810A7" w:rsidRPr="004D08B8" w:rsidRDefault="008810A7" w:rsidP="00E256C2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определяет повестку заседания Совета Учреждения;</w:t>
      </w:r>
    </w:p>
    <w:p w:rsidR="008810A7" w:rsidRPr="004D08B8" w:rsidRDefault="008810A7" w:rsidP="00E256C2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контролирует выполнение решений Совета Учреждения;</w:t>
      </w:r>
    </w:p>
    <w:p w:rsidR="004B3678" w:rsidRPr="004D08B8" w:rsidRDefault="008810A7" w:rsidP="00E256C2">
      <w:pPr>
        <w:pStyle w:val="ac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6"/>
        </w:rPr>
      </w:pPr>
      <w:r w:rsidRPr="004D08B8">
        <w:rPr>
          <w:rFonts w:ascii="Times New Roman" w:hAnsi="Times New Roman" w:cs="Times New Roman"/>
          <w:sz w:val="26"/>
          <w:szCs w:val="28"/>
        </w:rPr>
        <w:t>отчитывается о деятельности Совета Учреждения перед Общим собранием</w:t>
      </w:r>
      <w:r w:rsidR="006969B6" w:rsidRPr="004D08B8">
        <w:rPr>
          <w:rFonts w:ascii="Times New Roman" w:hAnsi="Times New Roman" w:cs="Times New Roman"/>
          <w:sz w:val="26"/>
          <w:szCs w:val="28"/>
        </w:rPr>
        <w:t xml:space="preserve"> (конференцией) </w:t>
      </w:r>
      <w:r w:rsidRPr="004D08B8">
        <w:rPr>
          <w:rFonts w:ascii="Times New Roman" w:hAnsi="Times New Roman" w:cs="Times New Roman"/>
          <w:sz w:val="26"/>
          <w:szCs w:val="28"/>
        </w:rPr>
        <w:t>Учреждения;</w:t>
      </w:r>
    </w:p>
    <w:p w:rsidR="005B74EC" w:rsidRPr="004D08B8" w:rsidRDefault="005B74EC" w:rsidP="00E256C2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lastRenderedPageBreak/>
        <w:t>взаимодействует с заведующим Учреждением по вопросам самоуправления.</w:t>
      </w:r>
    </w:p>
    <w:p w:rsidR="005B74EC" w:rsidRPr="004D08B8" w:rsidRDefault="005B74EC" w:rsidP="00E256C2">
      <w:pPr>
        <w:pStyle w:val="ac"/>
        <w:numPr>
          <w:ilvl w:val="1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Совет Учреждения работает по плану, составляющему часть годового плана работы учреждения.</w:t>
      </w:r>
    </w:p>
    <w:p w:rsidR="005B74EC" w:rsidRPr="004D08B8" w:rsidRDefault="005B74EC" w:rsidP="00E256C2">
      <w:pPr>
        <w:pStyle w:val="ac"/>
        <w:numPr>
          <w:ilvl w:val="1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Заседания Совета Учреждения проводятся 2 раза в год, в случае  необходимости экстренного решения вопросов, входящих в компетенцию Совета Учреждения, могут быть созваны внеочередные заседания.</w:t>
      </w:r>
    </w:p>
    <w:p w:rsidR="005B74EC" w:rsidRPr="004D08B8" w:rsidRDefault="005B74EC" w:rsidP="00E256C2">
      <w:pPr>
        <w:pStyle w:val="ac"/>
        <w:numPr>
          <w:ilvl w:val="1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Заседания Совета Учреждения правомочны, если на них присутствует не</w:t>
      </w:r>
    </w:p>
    <w:p w:rsidR="005B74EC" w:rsidRPr="004D08B8" w:rsidRDefault="005B74EC" w:rsidP="00E256C2">
      <w:pPr>
        <w:pStyle w:val="ac"/>
        <w:shd w:val="clear" w:color="auto" w:fill="FFFFFF"/>
        <w:autoSpaceDE w:val="0"/>
        <w:autoSpaceDN w:val="0"/>
        <w:adjustRightInd w:val="0"/>
        <w:spacing w:after="0"/>
        <w:ind w:left="78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менее половины его состава.</w:t>
      </w:r>
    </w:p>
    <w:p w:rsidR="005B74EC" w:rsidRPr="004D08B8" w:rsidRDefault="005B74EC" w:rsidP="00E256C2">
      <w:pPr>
        <w:pStyle w:val="ac"/>
        <w:numPr>
          <w:ilvl w:val="1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Решение Совета Учреждения считается принятым, если за него проголосовало более 50% присутствующих.</w:t>
      </w:r>
    </w:p>
    <w:p w:rsidR="005B74EC" w:rsidRPr="004D08B8" w:rsidRDefault="005B74EC" w:rsidP="00E256C2">
      <w:pPr>
        <w:pStyle w:val="ac"/>
        <w:numPr>
          <w:ilvl w:val="1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Решение, принятое Советом Учреждения в пределах его компетенции и не противоречащее законодательству Российской Федерации, Уставу Учреждения, является обязательным для исполнения работниками Учреждения и родителями</w:t>
      </w:r>
      <w:r w:rsidR="00E256C2">
        <w:rPr>
          <w:rFonts w:ascii="Times New Roman" w:hAnsi="Times New Roman" w:cs="Times New Roman"/>
          <w:sz w:val="26"/>
          <w:szCs w:val="28"/>
        </w:rPr>
        <w:t xml:space="preserve"> </w:t>
      </w:r>
      <w:r w:rsidRPr="004D08B8">
        <w:rPr>
          <w:rFonts w:ascii="Times New Roman" w:hAnsi="Times New Roman" w:cs="Times New Roman"/>
          <w:sz w:val="26"/>
          <w:szCs w:val="28"/>
        </w:rPr>
        <w:t>(законными представителями) воспитанников.</w:t>
      </w:r>
    </w:p>
    <w:p w:rsidR="005B74EC" w:rsidRPr="004D08B8" w:rsidRDefault="005B74EC" w:rsidP="00E256C2">
      <w:pPr>
        <w:pStyle w:val="ac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6"/>
        </w:rPr>
      </w:pPr>
      <w:r w:rsidRPr="004D08B8">
        <w:rPr>
          <w:rFonts w:ascii="Times New Roman" w:hAnsi="Times New Roman" w:cs="Times New Roman"/>
          <w:sz w:val="26"/>
          <w:szCs w:val="28"/>
        </w:rPr>
        <w:t>Организацию выполнения решений Совета Учреждения осуществляет его председатель. Решения выполняют ответственные лица, указанные в протоколе заседания Совета Учреждения.</w:t>
      </w:r>
    </w:p>
    <w:p w:rsidR="004D08B8" w:rsidRPr="004D08B8" w:rsidRDefault="004D08B8" w:rsidP="00E256C2">
      <w:pPr>
        <w:pStyle w:val="ac"/>
        <w:shd w:val="clear" w:color="auto" w:fill="FFFFFF"/>
        <w:autoSpaceDE w:val="0"/>
        <w:autoSpaceDN w:val="0"/>
        <w:adjustRightInd w:val="0"/>
        <w:spacing w:after="0" w:line="240" w:lineRule="auto"/>
        <w:ind w:left="833"/>
        <w:jc w:val="both"/>
        <w:rPr>
          <w:rStyle w:val="s1"/>
          <w:b/>
          <w:bCs/>
          <w:color w:val="000000"/>
          <w:sz w:val="26"/>
        </w:rPr>
      </w:pPr>
    </w:p>
    <w:p w:rsidR="005B74EC" w:rsidRPr="004D08B8" w:rsidRDefault="005B74EC" w:rsidP="00E256C2">
      <w:pPr>
        <w:pStyle w:val="ac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8"/>
        </w:rPr>
      </w:pPr>
      <w:r w:rsidRPr="004D08B8">
        <w:rPr>
          <w:rFonts w:ascii="Times New Roman" w:hAnsi="Times New Roman" w:cs="Times New Roman"/>
          <w:b/>
          <w:bCs/>
          <w:sz w:val="26"/>
          <w:szCs w:val="28"/>
        </w:rPr>
        <w:t>Взаимосвязи Совета Учреждения с другими органами самоуправления</w:t>
      </w:r>
    </w:p>
    <w:p w:rsidR="005B74EC" w:rsidRPr="004D08B8" w:rsidRDefault="008214C6" w:rsidP="00E256C2">
      <w:pPr>
        <w:pStyle w:val="ac"/>
        <w:numPr>
          <w:ilvl w:val="1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 xml:space="preserve"> </w:t>
      </w:r>
      <w:r w:rsidR="005B74EC" w:rsidRPr="004D08B8">
        <w:rPr>
          <w:rFonts w:ascii="Times New Roman" w:hAnsi="Times New Roman" w:cs="Times New Roman"/>
          <w:sz w:val="26"/>
          <w:szCs w:val="28"/>
        </w:rPr>
        <w:t>Совет Учреждения организует взаимодействие с другими органами</w:t>
      </w:r>
    </w:p>
    <w:p w:rsidR="005B74EC" w:rsidRPr="004D08B8" w:rsidRDefault="005B74EC" w:rsidP="00E256C2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 xml:space="preserve">самоуправления Учреждения – Общим собранием </w:t>
      </w:r>
      <w:r w:rsidR="00E256C2">
        <w:rPr>
          <w:rFonts w:ascii="Times New Roman" w:hAnsi="Times New Roman" w:cs="Times New Roman"/>
          <w:sz w:val="26"/>
          <w:szCs w:val="28"/>
        </w:rPr>
        <w:t>(конференции)</w:t>
      </w:r>
      <w:r w:rsidR="00E256C2" w:rsidRPr="004D08B8">
        <w:rPr>
          <w:rFonts w:ascii="Times New Roman" w:hAnsi="Times New Roman" w:cs="Times New Roman"/>
          <w:sz w:val="26"/>
          <w:szCs w:val="28"/>
        </w:rPr>
        <w:t xml:space="preserve"> </w:t>
      </w:r>
      <w:r w:rsidRPr="004D08B8">
        <w:rPr>
          <w:rFonts w:ascii="Times New Roman" w:hAnsi="Times New Roman" w:cs="Times New Roman"/>
          <w:sz w:val="26"/>
          <w:szCs w:val="28"/>
        </w:rPr>
        <w:t>работников, родительским</w:t>
      </w:r>
      <w:r w:rsidR="00E256C2">
        <w:rPr>
          <w:rFonts w:ascii="Times New Roman" w:hAnsi="Times New Roman" w:cs="Times New Roman"/>
          <w:sz w:val="26"/>
          <w:szCs w:val="28"/>
        </w:rPr>
        <w:t xml:space="preserve"> </w:t>
      </w:r>
      <w:r w:rsidRPr="004D08B8">
        <w:rPr>
          <w:rFonts w:ascii="Times New Roman" w:hAnsi="Times New Roman" w:cs="Times New Roman"/>
          <w:sz w:val="26"/>
          <w:szCs w:val="28"/>
        </w:rPr>
        <w:t>комитетом, педагогическим советом:</w:t>
      </w:r>
    </w:p>
    <w:p w:rsidR="005B74EC" w:rsidRPr="004D08B8" w:rsidRDefault="005B74EC" w:rsidP="007617B7">
      <w:pPr>
        <w:pStyle w:val="ac"/>
        <w:numPr>
          <w:ilvl w:val="0"/>
          <w:numId w:val="20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через участие представителей Совета Учреждения в заседании Общего собрания</w:t>
      </w:r>
      <w:r w:rsidR="008214C6" w:rsidRPr="004D08B8">
        <w:rPr>
          <w:rFonts w:ascii="Times New Roman" w:hAnsi="Times New Roman" w:cs="Times New Roman"/>
          <w:sz w:val="26"/>
          <w:szCs w:val="28"/>
        </w:rPr>
        <w:t xml:space="preserve"> </w:t>
      </w:r>
      <w:r w:rsidR="00E256C2">
        <w:rPr>
          <w:rFonts w:ascii="Times New Roman" w:hAnsi="Times New Roman" w:cs="Times New Roman"/>
          <w:sz w:val="26"/>
          <w:szCs w:val="28"/>
        </w:rPr>
        <w:t xml:space="preserve">(конференции) </w:t>
      </w:r>
      <w:r w:rsidRPr="004D08B8">
        <w:rPr>
          <w:rFonts w:ascii="Times New Roman" w:hAnsi="Times New Roman" w:cs="Times New Roman"/>
          <w:sz w:val="26"/>
          <w:szCs w:val="28"/>
        </w:rPr>
        <w:t>работников, родительского комитета, педагогического совета Учреждения;</w:t>
      </w:r>
    </w:p>
    <w:p w:rsidR="008214C6" w:rsidRPr="004D08B8" w:rsidRDefault="005B74EC" w:rsidP="007617B7">
      <w:pPr>
        <w:pStyle w:val="ac"/>
        <w:numPr>
          <w:ilvl w:val="0"/>
          <w:numId w:val="20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представление на ознакомление Общему собранию</w:t>
      </w:r>
      <w:r w:rsidR="00E256C2">
        <w:rPr>
          <w:rFonts w:ascii="Times New Roman" w:hAnsi="Times New Roman" w:cs="Times New Roman"/>
          <w:sz w:val="26"/>
          <w:szCs w:val="28"/>
        </w:rPr>
        <w:t xml:space="preserve"> (конференции)</w:t>
      </w:r>
      <w:r w:rsidRPr="004D08B8">
        <w:rPr>
          <w:rFonts w:ascii="Times New Roman" w:hAnsi="Times New Roman" w:cs="Times New Roman"/>
          <w:sz w:val="26"/>
          <w:szCs w:val="28"/>
        </w:rPr>
        <w:t xml:space="preserve"> работников, родительскому</w:t>
      </w:r>
      <w:r w:rsidR="008214C6" w:rsidRPr="004D08B8">
        <w:rPr>
          <w:rFonts w:ascii="Times New Roman" w:hAnsi="Times New Roman" w:cs="Times New Roman"/>
          <w:sz w:val="26"/>
          <w:szCs w:val="28"/>
        </w:rPr>
        <w:t xml:space="preserve"> </w:t>
      </w:r>
      <w:r w:rsidRPr="004D08B8">
        <w:rPr>
          <w:rFonts w:ascii="Times New Roman" w:hAnsi="Times New Roman" w:cs="Times New Roman"/>
          <w:sz w:val="26"/>
          <w:szCs w:val="28"/>
        </w:rPr>
        <w:t>комитету материалов, разработанных на заседании Совета Учреждения;</w:t>
      </w:r>
    </w:p>
    <w:p w:rsidR="005B74EC" w:rsidRPr="004D08B8" w:rsidRDefault="005B74EC" w:rsidP="007617B7">
      <w:pPr>
        <w:pStyle w:val="ac"/>
        <w:numPr>
          <w:ilvl w:val="0"/>
          <w:numId w:val="20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внесение предложений и дополнений по вопросам, рассматриваемых на</w:t>
      </w:r>
    </w:p>
    <w:p w:rsidR="005B74EC" w:rsidRPr="004D08B8" w:rsidRDefault="005B74EC" w:rsidP="007617B7">
      <w:pPr>
        <w:autoSpaceDE w:val="0"/>
        <w:autoSpaceDN w:val="0"/>
        <w:adjustRightInd w:val="0"/>
        <w:spacing w:after="0"/>
        <w:ind w:left="360"/>
        <w:jc w:val="both"/>
        <w:rPr>
          <w:rStyle w:val="s1"/>
          <w:b/>
          <w:bCs/>
          <w:color w:val="000000"/>
          <w:sz w:val="26"/>
        </w:rPr>
      </w:pPr>
      <w:r w:rsidRPr="004D08B8">
        <w:rPr>
          <w:rFonts w:ascii="Times New Roman" w:hAnsi="Times New Roman" w:cs="Times New Roman"/>
          <w:sz w:val="26"/>
          <w:szCs w:val="28"/>
        </w:rPr>
        <w:t>заседаниях Общего собрания работников, педагогического совета, родительского</w:t>
      </w:r>
      <w:r w:rsidR="008214C6" w:rsidRPr="004D08B8">
        <w:rPr>
          <w:rFonts w:ascii="Times New Roman" w:hAnsi="Times New Roman" w:cs="Times New Roman"/>
          <w:sz w:val="26"/>
          <w:szCs w:val="28"/>
        </w:rPr>
        <w:t xml:space="preserve"> </w:t>
      </w:r>
      <w:r w:rsidRPr="004D08B8">
        <w:rPr>
          <w:rFonts w:ascii="Times New Roman" w:hAnsi="Times New Roman" w:cs="Times New Roman"/>
          <w:sz w:val="26"/>
          <w:szCs w:val="28"/>
        </w:rPr>
        <w:t>комитета.</w:t>
      </w:r>
    </w:p>
    <w:p w:rsidR="008214C6" w:rsidRPr="004D08B8" w:rsidRDefault="008214C6" w:rsidP="00E256C2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,Bold" w:hAnsi="Times New Roman,Bold" w:cs="Times New Roman,Bold"/>
          <w:b/>
          <w:bCs/>
          <w:sz w:val="26"/>
          <w:szCs w:val="28"/>
        </w:rPr>
      </w:pPr>
    </w:p>
    <w:p w:rsidR="008214C6" w:rsidRPr="004D08B8" w:rsidRDefault="008214C6" w:rsidP="00E256C2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bCs/>
          <w:sz w:val="26"/>
          <w:szCs w:val="28"/>
        </w:rPr>
      </w:pPr>
      <w:r w:rsidRPr="004D08B8">
        <w:rPr>
          <w:rFonts w:ascii="Times New Roman" w:hAnsi="Times New Roman" w:cs="Times New Roman"/>
          <w:b/>
          <w:bCs/>
          <w:sz w:val="26"/>
          <w:szCs w:val="28"/>
        </w:rPr>
        <w:t>7. Ответственность Совета Учреждения</w:t>
      </w:r>
    </w:p>
    <w:p w:rsidR="008214C6" w:rsidRPr="007617B7" w:rsidRDefault="008214C6" w:rsidP="007617B7">
      <w:pPr>
        <w:pStyle w:val="ac"/>
        <w:numPr>
          <w:ilvl w:val="1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7617B7">
        <w:rPr>
          <w:rFonts w:ascii="Times New Roman" w:hAnsi="Times New Roman" w:cs="Times New Roman"/>
          <w:sz w:val="26"/>
          <w:szCs w:val="28"/>
        </w:rPr>
        <w:t>Совет Учреждения несет ответственность за выполнение, выполнение не в</w:t>
      </w:r>
      <w:r w:rsidR="004D08B8" w:rsidRPr="007617B7">
        <w:rPr>
          <w:rFonts w:ascii="Times New Roman" w:hAnsi="Times New Roman" w:cs="Times New Roman"/>
          <w:sz w:val="26"/>
          <w:szCs w:val="28"/>
        </w:rPr>
        <w:t xml:space="preserve"> </w:t>
      </w:r>
      <w:r w:rsidRPr="007617B7">
        <w:rPr>
          <w:rFonts w:ascii="Times New Roman" w:hAnsi="Times New Roman" w:cs="Times New Roman"/>
          <w:sz w:val="26"/>
          <w:szCs w:val="28"/>
        </w:rPr>
        <w:t>полном объеме или невыполнение закрепленных за ним задач и функций.</w:t>
      </w:r>
    </w:p>
    <w:p w:rsidR="005B74EC" w:rsidRPr="007617B7" w:rsidRDefault="008214C6" w:rsidP="007617B7">
      <w:pPr>
        <w:pStyle w:val="ac"/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Style w:val="s1"/>
          <w:b/>
          <w:bCs/>
          <w:color w:val="000000"/>
          <w:sz w:val="26"/>
        </w:rPr>
      </w:pPr>
      <w:r w:rsidRPr="007617B7">
        <w:rPr>
          <w:rFonts w:ascii="Times New Roman" w:hAnsi="Times New Roman" w:cs="Times New Roman"/>
          <w:sz w:val="26"/>
          <w:szCs w:val="28"/>
        </w:rPr>
        <w:t xml:space="preserve"> Совет Учреждения несет ответственность за соответствие принимаемых</w:t>
      </w:r>
      <w:r w:rsidR="004D08B8" w:rsidRPr="007617B7">
        <w:rPr>
          <w:rFonts w:ascii="Times New Roman" w:hAnsi="Times New Roman" w:cs="Times New Roman"/>
          <w:sz w:val="26"/>
          <w:szCs w:val="28"/>
        </w:rPr>
        <w:t xml:space="preserve"> </w:t>
      </w:r>
      <w:r w:rsidRPr="007617B7">
        <w:rPr>
          <w:rFonts w:ascii="Times New Roman" w:hAnsi="Times New Roman" w:cs="Times New Roman"/>
          <w:sz w:val="26"/>
          <w:szCs w:val="28"/>
        </w:rPr>
        <w:t>решений законодательству РФ, нормативно-правовым актам.</w:t>
      </w:r>
    </w:p>
    <w:p w:rsidR="004D08B8" w:rsidRPr="004D08B8" w:rsidRDefault="004D08B8" w:rsidP="00E256C2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8"/>
        </w:rPr>
      </w:pPr>
    </w:p>
    <w:p w:rsidR="004D08B8" w:rsidRPr="004D08B8" w:rsidRDefault="004D08B8" w:rsidP="00E256C2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bCs/>
          <w:sz w:val="26"/>
          <w:szCs w:val="28"/>
        </w:rPr>
      </w:pPr>
      <w:r w:rsidRPr="004D08B8">
        <w:rPr>
          <w:rFonts w:ascii="Times New Roman" w:hAnsi="Times New Roman" w:cs="Times New Roman"/>
          <w:b/>
          <w:bCs/>
          <w:sz w:val="26"/>
          <w:szCs w:val="28"/>
        </w:rPr>
        <w:t>8. Делопроизводство Совета Учреждения</w:t>
      </w:r>
    </w:p>
    <w:p w:rsidR="004D08B8" w:rsidRPr="004D08B8" w:rsidRDefault="004D08B8" w:rsidP="00E256C2">
      <w:pPr>
        <w:pStyle w:val="ac"/>
        <w:numPr>
          <w:ilvl w:val="1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 xml:space="preserve"> Заседания Совета Учреждения оформляются протоколом.</w:t>
      </w:r>
    </w:p>
    <w:p w:rsidR="004D08B8" w:rsidRPr="004D08B8" w:rsidRDefault="004D08B8" w:rsidP="00E256C2">
      <w:pPr>
        <w:pStyle w:val="ac"/>
        <w:numPr>
          <w:ilvl w:val="1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В протоколе фиксируются:</w:t>
      </w:r>
    </w:p>
    <w:p w:rsidR="004D08B8" w:rsidRPr="004D08B8" w:rsidRDefault="004D08B8" w:rsidP="00E256C2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дата проведения заседания;</w:t>
      </w:r>
    </w:p>
    <w:p w:rsidR="004D08B8" w:rsidRPr="004D08B8" w:rsidRDefault="004D08B8" w:rsidP="00E256C2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lastRenderedPageBreak/>
        <w:t>количественное присутствие (отсутствие) членов Совета Учреждения;</w:t>
      </w:r>
    </w:p>
    <w:p w:rsidR="004D08B8" w:rsidRPr="004D08B8" w:rsidRDefault="004D08B8" w:rsidP="00E256C2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приглашенные лица (Ф.О., должность);</w:t>
      </w:r>
    </w:p>
    <w:p w:rsidR="004D08B8" w:rsidRPr="004D08B8" w:rsidRDefault="004D08B8" w:rsidP="00E256C2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повестка дня;</w:t>
      </w:r>
    </w:p>
    <w:p w:rsidR="004D08B8" w:rsidRPr="004D08B8" w:rsidRDefault="004D08B8" w:rsidP="00E256C2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ход обсуждения вопросов;</w:t>
      </w:r>
    </w:p>
    <w:p w:rsidR="004D08B8" w:rsidRPr="004D08B8" w:rsidRDefault="004D08B8" w:rsidP="00E256C2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предложения, рекомендации и замечания членов Совета учреждения и</w:t>
      </w:r>
    </w:p>
    <w:p w:rsidR="004D08B8" w:rsidRPr="004D08B8" w:rsidRDefault="004D08B8" w:rsidP="00E256C2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приглашенных лиц;</w:t>
      </w:r>
    </w:p>
    <w:p w:rsidR="004D08B8" w:rsidRPr="004D08B8" w:rsidRDefault="004D08B8" w:rsidP="00E256C2">
      <w:pPr>
        <w:pStyle w:val="ac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решение.</w:t>
      </w:r>
    </w:p>
    <w:p w:rsidR="004D08B8" w:rsidRPr="004D08B8" w:rsidRDefault="004D08B8" w:rsidP="00E256C2">
      <w:pPr>
        <w:pStyle w:val="ac"/>
        <w:numPr>
          <w:ilvl w:val="1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Протоколы подписываются председателем и секретарем Совета Учреждения.</w:t>
      </w:r>
    </w:p>
    <w:p w:rsidR="004D08B8" w:rsidRPr="004D08B8" w:rsidRDefault="004D08B8" w:rsidP="00E256C2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8.4. Нумерация протоколов ведется от начала учебного года.</w:t>
      </w:r>
    </w:p>
    <w:p w:rsidR="004D08B8" w:rsidRPr="004D08B8" w:rsidRDefault="004D08B8" w:rsidP="00E256C2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4D08B8">
        <w:rPr>
          <w:rFonts w:ascii="Times New Roman" w:hAnsi="Times New Roman" w:cs="Times New Roman"/>
          <w:sz w:val="26"/>
          <w:szCs w:val="28"/>
        </w:rPr>
        <w:t>8.5. Протоколы Совета Учреждения нумеруется постранично, прошнуровывается, скрепляется подписью заведующего и печатью учреждения.</w:t>
      </w:r>
    </w:p>
    <w:p w:rsidR="005B74EC" w:rsidRPr="004D08B8" w:rsidRDefault="004D08B8" w:rsidP="00E256C2">
      <w:pPr>
        <w:autoSpaceDE w:val="0"/>
        <w:autoSpaceDN w:val="0"/>
        <w:adjustRightInd w:val="0"/>
        <w:spacing w:after="0"/>
        <w:ind w:left="0"/>
        <w:jc w:val="both"/>
        <w:rPr>
          <w:rStyle w:val="s1"/>
          <w:b/>
          <w:bCs/>
          <w:color w:val="000000"/>
          <w:sz w:val="26"/>
        </w:rPr>
      </w:pPr>
      <w:r w:rsidRPr="004D08B8">
        <w:rPr>
          <w:rFonts w:ascii="Times New Roman" w:hAnsi="Times New Roman" w:cs="Times New Roman"/>
          <w:sz w:val="26"/>
          <w:szCs w:val="28"/>
        </w:rPr>
        <w:t>8.6. Протоколы Совета Учреждения хранится в делах Учреждения постоянно и передается по акту (при смене руководителя, передаче в архив).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Елизарова Полина Викторовна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17.06.2021 по 17.06.2022</w:t>
            </w:r>
          </w:p>
        </w:tc>
      </w:tr>
    </w:tbl>
    <w:sectPr xmlns:w="http://schemas.openxmlformats.org/wordprocessingml/2006/main" xmlns:r="http://schemas.openxmlformats.org/officeDocument/2006/relationships" w:rsidR="005B74EC" w:rsidRPr="004D08B8" w:rsidSect="00242EDD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1AB" w:rsidRDefault="005931AB" w:rsidP="00F3137B">
      <w:pPr>
        <w:spacing w:after="0" w:line="240" w:lineRule="auto"/>
      </w:pPr>
      <w:r>
        <w:separator/>
      </w:r>
    </w:p>
  </w:endnote>
  <w:endnote w:type="continuationSeparator" w:id="1">
    <w:p w:rsidR="005931AB" w:rsidRDefault="005931AB" w:rsidP="00F3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0180334"/>
      <w:docPartObj>
        <w:docPartGallery w:val="Page Numbers (Bottom of Page)"/>
        <w:docPartUnique/>
      </w:docPartObj>
    </w:sdtPr>
    <w:sdtContent>
      <w:p w:rsidR="00F3137B" w:rsidRDefault="005C58AA">
        <w:pPr>
          <w:pStyle w:val="a7"/>
          <w:jc w:val="right"/>
        </w:pPr>
        <w:r>
          <w:fldChar w:fldCharType="begin"/>
        </w:r>
        <w:r w:rsidR="00F3137B">
          <w:instrText>PAGE   \* MERGEFORMAT</w:instrText>
        </w:r>
        <w:r>
          <w:fldChar w:fldCharType="separate"/>
        </w:r>
        <w:r w:rsidR="007617B7">
          <w:rPr>
            <w:noProof/>
          </w:rPr>
          <w:t>5</w:t>
        </w:r>
        <w:r>
          <w:fldChar w:fldCharType="end"/>
        </w:r>
      </w:p>
    </w:sdtContent>
  </w:sdt>
  <w:p w:rsidR="00F3137B" w:rsidRDefault="00F313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1AB" w:rsidRDefault="005931AB" w:rsidP="00F3137B">
      <w:pPr>
        <w:spacing w:after="0" w:line="240" w:lineRule="auto"/>
      </w:pPr>
      <w:r>
        <w:separator/>
      </w:r>
    </w:p>
  </w:footnote>
  <w:footnote w:type="continuationSeparator" w:id="1">
    <w:p w:rsidR="005931AB" w:rsidRDefault="005931AB" w:rsidP="00F31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937">
    <w:multiLevelType w:val="hybridMultilevel"/>
    <w:lvl w:ilvl="0" w:tplc="74926553">
      <w:start w:val="1"/>
      <w:numFmt w:val="decimal"/>
      <w:lvlText w:val="%1."/>
      <w:lvlJc w:val="left"/>
      <w:pPr>
        <w:ind w:left="720" w:hanging="360"/>
      </w:pPr>
    </w:lvl>
    <w:lvl w:ilvl="1" w:tplc="74926553" w:tentative="1">
      <w:start w:val="1"/>
      <w:numFmt w:val="lowerLetter"/>
      <w:lvlText w:val="%2."/>
      <w:lvlJc w:val="left"/>
      <w:pPr>
        <w:ind w:left="1440" w:hanging="360"/>
      </w:pPr>
    </w:lvl>
    <w:lvl w:ilvl="2" w:tplc="74926553" w:tentative="1">
      <w:start w:val="1"/>
      <w:numFmt w:val="lowerRoman"/>
      <w:lvlText w:val="%3."/>
      <w:lvlJc w:val="right"/>
      <w:pPr>
        <w:ind w:left="2160" w:hanging="180"/>
      </w:pPr>
    </w:lvl>
    <w:lvl w:ilvl="3" w:tplc="74926553" w:tentative="1">
      <w:start w:val="1"/>
      <w:numFmt w:val="decimal"/>
      <w:lvlText w:val="%4."/>
      <w:lvlJc w:val="left"/>
      <w:pPr>
        <w:ind w:left="2880" w:hanging="360"/>
      </w:pPr>
    </w:lvl>
    <w:lvl w:ilvl="4" w:tplc="74926553" w:tentative="1">
      <w:start w:val="1"/>
      <w:numFmt w:val="lowerLetter"/>
      <w:lvlText w:val="%5."/>
      <w:lvlJc w:val="left"/>
      <w:pPr>
        <w:ind w:left="3600" w:hanging="360"/>
      </w:pPr>
    </w:lvl>
    <w:lvl w:ilvl="5" w:tplc="74926553" w:tentative="1">
      <w:start w:val="1"/>
      <w:numFmt w:val="lowerRoman"/>
      <w:lvlText w:val="%6."/>
      <w:lvlJc w:val="right"/>
      <w:pPr>
        <w:ind w:left="4320" w:hanging="180"/>
      </w:pPr>
    </w:lvl>
    <w:lvl w:ilvl="6" w:tplc="74926553" w:tentative="1">
      <w:start w:val="1"/>
      <w:numFmt w:val="decimal"/>
      <w:lvlText w:val="%7."/>
      <w:lvlJc w:val="left"/>
      <w:pPr>
        <w:ind w:left="5040" w:hanging="360"/>
      </w:pPr>
    </w:lvl>
    <w:lvl w:ilvl="7" w:tplc="74926553" w:tentative="1">
      <w:start w:val="1"/>
      <w:numFmt w:val="lowerLetter"/>
      <w:lvlText w:val="%8."/>
      <w:lvlJc w:val="left"/>
      <w:pPr>
        <w:ind w:left="5760" w:hanging="360"/>
      </w:pPr>
    </w:lvl>
    <w:lvl w:ilvl="8" w:tplc="749265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36">
    <w:multiLevelType w:val="hybridMultilevel"/>
    <w:lvl w:ilvl="0" w:tplc="30039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25945A8"/>
    <w:multiLevelType w:val="multilevel"/>
    <w:tmpl w:val="F0349FE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2C56FD0"/>
    <w:multiLevelType w:val="multilevel"/>
    <w:tmpl w:val="F0349FE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4317173"/>
    <w:multiLevelType w:val="multilevel"/>
    <w:tmpl w:val="928EFF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3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4" w:hanging="2160"/>
      </w:pPr>
      <w:rPr>
        <w:rFonts w:hint="default"/>
      </w:rPr>
    </w:lvl>
  </w:abstractNum>
  <w:abstractNum w:abstractNumId="3">
    <w:nsid w:val="07DE7884"/>
    <w:multiLevelType w:val="multilevel"/>
    <w:tmpl w:val="1BCA783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2AD1C0F"/>
    <w:multiLevelType w:val="hybridMultilevel"/>
    <w:tmpl w:val="2D600110"/>
    <w:lvl w:ilvl="0" w:tplc="3EBAB7E4">
      <w:start w:val="1"/>
      <w:numFmt w:val="bullet"/>
      <w:lvlText w:val=""/>
      <w:lvlJc w:val="left"/>
      <w:pPr>
        <w:ind w:left="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5">
    <w:nsid w:val="26DC0033"/>
    <w:multiLevelType w:val="multilevel"/>
    <w:tmpl w:val="F0349FE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C9A5362"/>
    <w:multiLevelType w:val="multilevel"/>
    <w:tmpl w:val="25A0D30C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8" w:hanging="1800"/>
      </w:pPr>
      <w:rPr>
        <w:rFonts w:hint="default"/>
      </w:rPr>
    </w:lvl>
  </w:abstractNum>
  <w:abstractNum w:abstractNumId="7">
    <w:nsid w:val="2D6F25C6"/>
    <w:multiLevelType w:val="multilevel"/>
    <w:tmpl w:val="41A00D7A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8" w:hanging="1800"/>
      </w:pPr>
      <w:rPr>
        <w:rFonts w:hint="default"/>
      </w:rPr>
    </w:lvl>
  </w:abstractNum>
  <w:abstractNum w:abstractNumId="8">
    <w:nsid w:val="390710A6"/>
    <w:multiLevelType w:val="multilevel"/>
    <w:tmpl w:val="4512365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4" w:hanging="2160"/>
      </w:pPr>
      <w:rPr>
        <w:rFonts w:hint="default"/>
      </w:rPr>
    </w:lvl>
  </w:abstractNum>
  <w:abstractNum w:abstractNumId="9">
    <w:nsid w:val="3A0C2E34"/>
    <w:multiLevelType w:val="multilevel"/>
    <w:tmpl w:val="F0349FE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E532EE9"/>
    <w:multiLevelType w:val="multilevel"/>
    <w:tmpl w:val="F0349FE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F00210B"/>
    <w:multiLevelType w:val="multilevel"/>
    <w:tmpl w:val="D4B8123A"/>
    <w:lvl w:ilvl="0">
      <w:start w:val="5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 w:val="0"/>
        <w:color w:val="auto"/>
        <w:sz w:val="28"/>
      </w:rPr>
    </w:lvl>
    <w:lvl w:ilvl="1">
      <w:start w:val="1"/>
      <w:numFmt w:val="decimal"/>
      <w:lvlText w:val="%1.%2"/>
      <w:lvlJc w:val="left"/>
      <w:pPr>
        <w:ind w:left="488" w:hanging="375"/>
      </w:pPr>
      <w:rPr>
        <w:rFonts w:ascii="Times New Roman" w:hAnsi="Times New Roman" w:cs="Times New Roman" w:hint="default"/>
        <w:b w:val="0"/>
        <w:color w:val="auto"/>
        <w:sz w:val="28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ascii="Times New Roman" w:hAnsi="Times New Roman" w:cs="Times New Roman" w:hint="default"/>
        <w:b w:val="0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ascii="Times New Roman" w:hAnsi="Times New Roman" w:cs="Times New Roman" w:hint="default"/>
        <w:b w:val="0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ascii="Times New Roman" w:hAnsi="Times New Roman" w:cs="Times New Roman" w:hint="default"/>
        <w:b w:val="0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ascii="Times New Roman" w:hAnsi="Times New Roman" w:cs="Times New Roman" w:hint="default"/>
        <w:b w:val="0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ascii="Times New Roman" w:hAnsi="Times New Roman" w:cs="Times New Roman" w:hint="default"/>
        <w:b w:val="0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ascii="Times New Roman" w:hAnsi="Times New Roman" w:cs="Times New Roman" w:hint="default"/>
        <w:b w:val="0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ascii="Times New Roman" w:hAnsi="Times New Roman" w:cs="Times New Roman" w:hint="default"/>
        <w:b w:val="0"/>
        <w:color w:val="auto"/>
        <w:sz w:val="28"/>
      </w:rPr>
    </w:lvl>
  </w:abstractNum>
  <w:abstractNum w:abstractNumId="12">
    <w:nsid w:val="42D950AE"/>
    <w:multiLevelType w:val="hybridMultilevel"/>
    <w:tmpl w:val="A9CA22F6"/>
    <w:lvl w:ilvl="0" w:tplc="3EBAB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B6589"/>
    <w:multiLevelType w:val="multilevel"/>
    <w:tmpl w:val="F0349FE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E472E64"/>
    <w:multiLevelType w:val="multilevel"/>
    <w:tmpl w:val="ADE0D85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ED33870"/>
    <w:multiLevelType w:val="multilevel"/>
    <w:tmpl w:val="1BCA783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F790C8F"/>
    <w:multiLevelType w:val="multilevel"/>
    <w:tmpl w:val="41A00D7A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8" w:hanging="1800"/>
      </w:pPr>
      <w:rPr>
        <w:rFonts w:hint="default"/>
      </w:rPr>
    </w:lvl>
  </w:abstractNum>
  <w:abstractNum w:abstractNumId="17">
    <w:nsid w:val="53C57CC1"/>
    <w:multiLevelType w:val="multilevel"/>
    <w:tmpl w:val="1BCA783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56A1DCC"/>
    <w:multiLevelType w:val="multilevel"/>
    <w:tmpl w:val="92F41BF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96B33B3"/>
    <w:multiLevelType w:val="hybridMultilevel"/>
    <w:tmpl w:val="6E8EAAD2"/>
    <w:lvl w:ilvl="0" w:tplc="750A5FD8">
      <w:start w:val="2019"/>
      <w:numFmt w:val="decimal"/>
      <w:lvlText w:val="%1"/>
      <w:lvlJc w:val="left"/>
      <w:pPr>
        <w:ind w:left="59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>
    <w:nsid w:val="5AA66BCF"/>
    <w:multiLevelType w:val="hybridMultilevel"/>
    <w:tmpl w:val="0BA03802"/>
    <w:lvl w:ilvl="0" w:tplc="3EBAB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EB23B3"/>
    <w:multiLevelType w:val="hybridMultilevel"/>
    <w:tmpl w:val="1B5C121A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F6C3D"/>
    <w:multiLevelType w:val="hybridMultilevel"/>
    <w:tmpl w:val="0FD22BBC"/>
    <w:lvl w:ilvl="0" w:tplc="B044A156">
      <w:numFmt w:val="decimal"/>
      <w:lvlText w:val="%1"/>
      <w:lvlJc w:val="left"/>
      <w:pPr>
        <w:ind w:left="848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6C431459"/>
    <w:multiLevelType w:val="multilevel"/>
    <w:tmpl w:val="41A00D7A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8" w:hanging="1800"/>
      </w:pPr>
      <w:rPr>
        <w:rFonts w:hint="default"/>
      </w:rPr>
    </w:lvl>
  </w:abstractNum>
  <w:abstractNum w:abstractNumId="24">
    <w:nsid w:val="70314AA8"/>
    <w:multiLevelType w:val="multilevel"/>
    <w:tmpl w:val="9E14E6D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08D1CC7"/>
    <w:multiLevelType w:val="hybridMultilevel"/>
    <w:tmpl w:val="57EA490C"/>
    <w:lvl w:ilvl="0" w:tplc="3EBAB7E4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0F24CD8"/>
    <w:multiLevelType w:val="hybridMultilevel"/>
    <w:tmpl w:val="0F08E95E"/>
    <w:lvl w:ilvl="0" w:tplc="3EBAB7E4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744B4187"/>
    <w:multiLevelType w:val="hybridMultilevel"/>
    <w:tmpl w:val="9138B0A8"/>
    <w:lvl w:ilvl="0" w:tplc="3EBAB7E4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6381DFF"/>
    <w:multiLevelType w:val="hybridMultilevel"/>
    <w:tmpl w:val="3A4AA4A4"/>
    <w:lvl w:ilvl="0" w:tplc="3EBAB7E4">
      <w:start w:val="1"/>
      <w:numFmt w:val="bullet"/>
      <w:lvlText w:val=""/>
      <w:lvlJc w:val="left"/>
      <w:pPr>
        <w:ind w:left="9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1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2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180" w:hanging="360"/>
      </w:pPr>
      <w:rPr>
        <w:rFonts w:ascii="Wingdings" w:hAnsi="Wingdings" w:hint="default"/>
      </w:rPr>
    </w:lvl>
  </w:abstractNum>
  <w:abstractNum w:abstractNumId="29">
    <w:nsid w:val="7DA62341"/>
    <w:multiLevelType w:val="multilevel"/>
    <w:tmpl w:val="928EFF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3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4" w:hanging="2160"/>
      </w:pPr>
      <w:rPr>
        <w:rFonts w:hint="default"/>
      </w:rPr>
    </w:lvl>
  </w:abstractNum>
  <w:abstractNum w:abstractNumId="30">
    <w:nsid w:val="7E931710"/>
    <w:multiLevelType w:val="hybridMultilevel"/>
    <w:tmpl w:val="0EEA7FE6"/>
    <w:lvl w:ilvl="0" w:tplc="3EBAB7E4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19"/>
  </w:num>
  <w:num w:numId="5">
    <w:abstractNumId w:val="23"/>
  </w:num>
  <w:num w:numId="6">
    <w:abstractNumId w:val="21"/>
  </w:num>
  <w:num w:numId="7">
    <w:abstractNumId w:val="4"/>
  </w:num>
  <w:num w:numId="8">
    <w:abstractNumId w:val="28"/>
  </w:num>
  <w:num w:numId="9">
    <w:abstractNumId w:val="30"/>
  </w:num>
  <w:num w:numId="10">
    <w:abstractNumId w:val="20"/>
  </w:num>
  <w:num w:numId="11">
    <w:abstractNumId w:val="7"/>
  </w:num>
  <w:num w:numId="12">
    <w:abstractNumId w:val="27"/>
  </w:num>
  <w:num w:numId="13">
    <w:abstractNumId w:val="2"/>
  </w:num>
  <w:num w:numId="14">
    <w:abstractNumId w:val="8"/>
  </w:num>
  <w:num w:numId="15">
    <w:abstractNumId w:val="11"/>
  </w:num>
  <w:num w:numId="16">
    <w:abstractNumId w:val="22"/>
  </w:num>
  <w:num w:numId="17">
    <w:abstractNumId w:val="29"/>
  </w:num>
  <w:num w:numId="18">
    <w:abstractNumId w:val="18"/>
  </w:num>
  <w:num w:numId="19">
    <w:abstractNumId w:val="13"/>
  </w:num>
  <w:num w:numId="20">
    <w:abstractNumId w:val="26"/>
  </w:num>
  <w:num w:numId="21">
    <w:abstractNumId w:val="0"/>
  </w:num>
  <w:num w:numId="22">
    <w:abstractNumId w:val="10"/>
  </w:num>
  <w:num w:numId="23">
    <w:abstractNumId w:val="24"/>
  </w:num>
  <w:num w:numId="24">
    <w:abstractNumId w:val="5"/>
  </w:num>
  <w:num w:numId="25">
    <w:abstractNumId w:val="1"/>
  </w:num>
  <w:num w:numId="26">
    <w:abstractNumId w:val="9"/>
  </w:num>
  <w:num w:numId="27">
    <w:abstractNumId w:val="15"/>
  </w:num>
  <w:num w:numId="28">
    <w:abstractNumId w:val="17"/>
  </w:num>
  <w:num w:numId="29">
    <w:abstractNumId w:val="12"/>
  </w:num>
  <w:num w:numId="30">
    <w:abstractNumId w:val="25"/>
  </w:num>
  <w:num w:numId="31">
    <w:abstractNumId w:val="3"/>
  </w:num>
  <w:num w:numId="26936">
    <w:abstractNumId w:val="26936"/>
  </w:num>
  <w:num w:numId="26937">
    <w:abstractNumId w:val="2693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1D0"/>
    <w:rsid w:val="001837FF"/>
    <w:rsid w:val="00207766"/>
    <w:rsid w:val="00242EDD"/>
    <w:rsid w:val="00250D96"/>
    <w:rsid w:val="004830E2"/>
    <w:rsid w:val="004B3678"/>
    <w:rsid w:val="004D08B8"/>
    <w:rsid w:val="005931AB"/>
    <w:rsid w:val="005A3906"/>
    <w:rsid w:val="005B74EC"/>
    <w:rsid w:val="005C58AA"/>
    <w:rsid w:val="00633101"/>
    <w:rsid w:val="006911E5"/>
    <w:rsid w:val="006969B6"/>
    <w:rsid w:val="007571E0"/>
    <w:rsid w:val="007617B7"/>
    <w:rsid w:val="007774B1"/>
    <w:rsid w:val="008214C6"/>
    <w:rsid w:val="00856E8B"/>
    <w:rsid w:val="008810A7"/>
    <w:rsid w:val="009E6CCA"/>
    <w:rsid w:val="009F55AB"/>
    <w:rsid w:val="00BA2CEC"/>
    <w:rsid w:val="00C00049"/>
    <w:rsid w:val="00C27F0C"/>
    <w:rsid w:val="00D233E5"/>
    <w:rsid w:val="00E045E8"/>
    <w:rsid w:val="00E256C2"/>
    <w:rsid w:val="00E911D0"/>
    <w:rsid w:val="00F15BB7"/>
    <w:rsid w:val="00F25F12"/>
    <w:rsid w:val="00F3137B"/>
    <w:rsid w:val="00F34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E045E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045E8"/>
  </w:style>
  <w:style w:type="paragraph" w:customStyle="1" w:styleId="p4">
    <w:name w:val="p4"/>
    <w:basedOn w:val="a"/>
    <w:rsid w:val="00E045E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45E8"/>
  </w:style>
  <w:style w:type="paragraph" w:styleId="a3">
    <w:name w:val="Normal (Web)"/>
    <w:basedOn w:val="a"/>
    <w:unhideWhenUsed/>
    <w:rsid w:val="00F3137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37B"/>
    <w:rPr>
      <w:b/>
      <w:bCs/>
    </w:rPr>
  </w:style>
  <w:style w:type="paragraph" w:styleId="a5">
    <w:name w:val="header"/>
    <w:basedOn w:val="a"/>
    <w:link w:val="a6"/>
    <w:uiPriority w:val="99"/>
    <w:unhideWhenUsed/>
    <w:rsid w:val="00F31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137B"/>
  </w:style>
  <w:style w:type="paragraph" w:styleId="a7">
    <w:name w:val="footer"/>
    <w:basedOn w:val="a"/>
    <w:link w:val="a8"/>
    <w:uiPriority w:val="99"/>
    <w:unhideWhenUsed/>
    <w:rsid w:val="00F31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137B"/>
  </w:style>
  <w:style w:type="paragraph" w:styleId="a9">
    <w:name w:val="Balloon Text"/>
    <w:basedOn w:val="a"/>
    <w:link w:val="aa"/>
    <w:uiPriority w:val="99"/>
    <w:semiHidden/>
    <w:unhideWhenUsed/>
    <w:rsid w:val="0077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74B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42EDD"/>
    <w:pPr>
      <w:spacing w:after="0" w:line="240" w:lineRule="auto"/>
      <w:ind w:lef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56E8B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E045E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045E8"/>
  </w:style>
  <w:style w:type="paragraph" w:customStyle="1" w:styleId="p4">
    <w:name w:val="p4"/>
    <w:basedOn w:val="a"/>
    <w:rsid w:val="00E045E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45E8"/>
  </w:style>
  <w:style w:type="paragraph" w:styleId="a3">
    <w:name w:val="Normal (Web)"/>
    <w:basedOn w:val="a"/>
    <w:uiPriority w:val="99"/>
    <w:unhideWhenUsed/>
    <w:rsid w:val="00F3137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37B"/>
    <w:rPr>
      <w:b/>
      <w:bCs/>
    </w:rPr>
  </w:style>
  <w:style w:type="paragraph" w:styleId="a5">
    <w:name w:val="header"/>
    <w:basedOn w:val="a"/>
    <w:link w:val="a6"/>
    <w:uiPriority w:val="99"/>
    <w:unhideWhenUsed/>
    <w:rsid w:val="00F31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137B"/>
  </w:style>
  <w:style w:type="paragraph" w:styleId="a7">
    <w:name w:val="footer"/>
    <w:basedOn w:val="a"/>
    <w:link w:val="a8"/>
    <w:uiPriority w:val="99"/>
    <w:unhideWhenUsed/>
    <w:rsid w:val="00F31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137B"/>
  </w:style>
  <w:style w:type="paragraph" w:styleId="a9">
    <w:name w:val="Balloon Text"/>
    <w:basedOn w:val="a"/>
    <w:link w:val="aa"/>
    <w:uiPriority w:val="99"/>
    <w:semiHidden/>
    <w:unhideWhenUsed/>
    <w:rsid w:val="0077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7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824680439" Type="http://schemas.openxmlformats.org/officeDocument/2006/relationships/comments" Target="comments.xml"/><Relationship Id="rId451571497" Type="http://schemas.microsoft.com/office/2011/relationships/commentsExtended" Target="commentsExtended.xml"/><Relationship Id="rId95805279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Dtv97NP2VIlKlaMZsxumYh0zILw=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</SignatureValue>
  <KeyInfo>
    <X509Data>
      <X509Certificate>MIIFuDCCA6ACFGmuXN4bNSDagNvjEsKHZo/19nwxMA0GCSqGSIb3DQEBCwUAMIGQ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824680439"/>
            <mdssi:RelationshipReference SourceId="rId451571497"/>
            <mdssi:RelationshipReference SourceId="rId958052797"/>
          </Transform>
          <Transform Algorithm="http://www.w3.org/TR/2001/REC-xml-c14n-20010315"/>
        </Transforms>
        <DigestMethod Algorithm="http://www.w3.org/2000/09/xmldsig#sha1"/>
        <DigestValue>VkjrnvWoQ0B9gBsbS4DViVlAcDY=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qLG7ipFPxmYwZVeBrhL7PjuAfn0=</DigestValue>
      </Reference>
      <Reference URI="/word/endnotes.xml?ContentType=application/vnd.openxmlformats-officedocument.wordprocessingml.endnotes+xml">
        <DigestMethod Algorithm="http://www.w3.org/2000/09/xmldsig#sha1"/>
        <DigestValue>G9ekg4ZfZ4yNUoR6cIQCmC51jVA=</DigestValue>
      </Reference>
      <Reference URI="/word/fontTable.xml?ContentType=application/vnd.openxmlformats-officedocument.wordprocessingml.fontTable+xml">
        <DigestMethod Algorithm="http://www.w3.org/2000/09/xmldsig#sha1"/>
        <DigestValue>iOiHIZpz01oE3bLwXI0rxEWGHLE=</DigestValue>
      </Reference>
      <Reference URI="/word/footer1.xml?ContentType=application/vnd.openxmlformats-officedocument.wordprocessingml.footer+xml">
        <DigestMethod Algorithm="http://www.w3.org/2000/09/xmldsig#sha1"/>
        <DigestValue>kitA1ubQ9pdQXkk1j801K8wGwG0=</DigestValue>
      </Reference>
      <Reference URI="/word/footnotes.xml?ContentType=application/vnd.openxmlformats-officedocument.wordprocessingml.footnotes+xml">
        <DigestMethod Algorithm="http://www.w3.org/2000/09/xmldsig#sha1"/>
        <DigestValue>L1dRIZ7FG0/Je3gcCieXJIM6udk=</DigestValue>
      </Reference>
      <Reference URI="/word/media/image1.jpeg?ContentType=image/jpeg">
        <DigestMethod Algorithm="http://www.w3.org/2000/09/xmldsig#sha1"/>
        <DigestValue>/nRncsGacCjkN+aw/wXlTzJzPDI=</DigestValue>
      </Reference>
      <Reference URI="/word/numbering.xml?ContentType=application/vnd.openxmlformats-officedocument.wordprocessingml.numbering+xml">
        <DigestMethod Algorithm="http://www.w3.org/2000/09/xmldsig#sha1"/>
        <DigestValue>ErPGcTjHc9ZKhgqDEGXJRrtBM5U=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mnb8pHYRB1FTw/0tH5kEKHMORRA=</DigestValue>
      </Reference>
      <Reference URI="/word/styles.xml?ContentType=application/vnd.openxmlformats-officedocument.wordprocessingml.styles+xml">
        <DigestMethod Algorithm="http://www.w3.org/2000/09/xmldsig#sha1"/>
        <DigestValue>EVd3+5c8erJADteeboa8Mdu9Ez4=</DigestValue>
      </Reference>
      <Reference URI="/word/stylesWithEffects.xml?ContentType=application/vnd.ms-word.stylesWithEffects+xml">
        <DigestMethod Algorithm="http://www.w3.org/2000/09/xmldsig#sha1"/>
        <DigestValue>j1hBF3pv2kn8YxS/CB9wQTU7Iy4=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tSNmvGNuY6laFaKKN5x3iTE3APA=</DigestValue>
      </Reference>
    </Manifest>
    <SignatureProperties>
      <SignatureProperty Id="idSignatureTime" Target="#idPackageSignature">
        <mdssi:SignatureTime>
          <mdssi:Format>YYYY-MM-DDThh:mm:ssTZD</mdssi:Format>
          <mdssi:Value>2021-07-06T05:32:08Z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Алёна</dc:creator>
  <cp:lastModifiedBy>Алёна</cp:lastModifiedBy>
  <cp:revision>11</cp:revision>
  <cp:lastPrinted>2015-11-11T08:50:00Z</cp:lastPrinted>
  <dcterms:created xsi:type="dcterms:W3CDTF">2019-02-15T07:15:00Z</dcterms:created>
  <dcterms:modified xsi:type="dcterms:W3CDTF">2019-02-26T08:05:00Z</dcterms:modified>
</cp:coreProperties>
</file>