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bmp" ContentType="image/bmp"> </Default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  <w:gridCol w:w="851"/>
        <w:gridCol w:w="4444"/>
      </w:tblGrid>
      <w:tr w:rsidR="00B5527B" w:rsidTr="00E7286E">
        <w:tc>
          <w:tcPr>
            <w:tcW w:w="4786" w:type="dxa"/>
          </w:tcPr>
          <w:p w:rsidR="00B5527B" w:rsidRPr="00E7286E" w:rsidRDefault="00B5527B" w:rsidP="00FA79D3">
            <w:pPr>
              <w:pStyle w:val="Default"/>
              <w:spacing w:line="276" w:lineRule="auto"/>
              <w:jc w:val="both"/>
              <w:rPr>
                <w:bCs/>
                <w:color w:val="auto"/>
                <w:szCs w:val="28"/>
              </w:rPr>
            </w:pPr>
          </w:p>
        </w:tc>
        <w:tc>
          <w:tcPr>
            <w:tcW w:w="851" w:type="dxa"/>
          </w:tcPr>
          <w:p w:rsidR="00B5527B" w:rsidRPr="00E7286E" w:rsidRDefault="00B5527B" w:rsidP="00FA79D3">
            <w:pPr>
              <w:pStyle w:val="Default"/>
              <w:spacing w:line="276" w:lineRule="auto"/>
              <w:jc w:val="both"/>
              <w:rPr>
                <w:bCs/>
                <w:szCs w:val="28"/>
              </w:rPr>
            </w:pPr>
          </w:p>
        </w:tc>
        <w:tc>
          <w:tcPr>
            <w:tcW w:w="4444" w:type="dxa"/>
          </w:tcPr>
          <w:p w:rsidR="00B5527B" w:rsidRPr="00E7286E" w:rsidRDefault="00B5527B" w:rsidP="00937747">
            <w:pPr>
              <w:pStyle w:val="Default"/>
              <w:spacing w:line="276" w:lineRule="auto"/>
              <w:jc w:val="both"/>
              <w:rPr>
                <w:bCs/>
                <w:color w:val="auto"/>
                <w:szCs w:val="28"/>
              </w:rPr>
            </w:pPr>
          </w:p>
        </w:tc>
      </w:tr>
    </w:tbl>
    <w:p w:rsidR="00B5527B" w:rsidRDefault="00B5527B" w:rsidP="00FA79D3">
      <w:pPr>
        <w:pStyle w:val="Default"/>
        <w:spacing w:line="276" w:lineRule="auto"/>
        <w:jc w:val="both"/>
        <w:rPr>
          <w:b/>
          <w:bCs/>
          <w:sz w:val="28"/>
          <w:szCs w:val="28"/>
        </w:rPr>
      </w:pPr>
    </w:p>
    <w:p w:rsidR="00B5527B" w:rsidRDefault="00B5527B" w:rsidP="00FA79D3">
      <w:pPr>
        <w:pStyle w:val="Default"/>
        <w:spacing w:line="276" w:lineRule="auto"/>
        <w:jc w:val="both"/>
        <w:rPr>
          <w:b/>
          <w:bCs/>
          <w:sz w:val="28"/>
          <w:szCs w:val="28"/>
        </w:rPr>
      </w:pPr>
    </w:p>
    <w:p w:rsidR="00B5527B" w:rsidRDefault="00B5527B" w:rsidP="00FA79D3">
      <w:pPr>
        <w:pStyle w:val="Default"/>
        <w:spacing w:line="276" w:lineRule="auto"/>
        <w:jc w:val="both"/>
        <w:rPr>
          <w:b/>
          <w:bCs/>
          <w:sz w:val="28"/>
          <w:szCs w:val="28"/>
        </w:rPr>
      </w:pPr>
    </w:p>
    <w:p w:rsidR="00B5527B" w:rsidRDefault="009400DC" w:rsidP="00FA79D3">
      <w:pPr>
        <w:pStyle w:val="Default"/>
        <w:spacing w:line="276" w:lineRule="auto"/>
        <w:jc w:val="both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lastRenderedPageBreak/>
        <w:drawing>
          <wp:inline distT="0" distB="0" distL="0" distR="0">
            <wp:extent cx="6336665" cy="8712914"/>
            <wp:effectExtent l="19050" t="0" r="6985" b="0"/>
            <wp:docPr id="1" name="Рисунок 1" descr="D:\Новокшанова людаая папка\инфо с флешки Алёнка\Подготовка к проверке\сканы титульников\воспитаники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Новокшанова людаая папка\инфо с флешки Алёнка\Подготовка к проверке\сканы титульников\воспитаники0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6665" cy="87129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286E" w:rsidRDefault="00E7286E" w:rsidP="00E7286E">
      <w:pPr>
        <w:pStyle w:val="Default"/>
        <w:spacing w:line="276" w:lineRule="auto"/>
        <w:jc w:val="center"/>
        <w:rPr>
          <w:b/>
          <w:bCs/>
          <w:sz w:val="28"/>
          <w:szCs w:val="28"/>
        </w:rPr>
      </w:pPr>
    </w:p>
    <w:p w:rsidR="00E7286E" w:rsidRDefault="00E7286E" w:rsidP="00E7286E">
      <w:pPr>
        <w:pStyle w:val="Default"/>
        <w:spacing w:line="276" w:lineRule="auto"/>
        <w:jc w:val="center"/>
        <w:rPr>
          <w:b/>
          <w:bCs/>
          <w:sz w:val="28"/>
          <w:szCs w:val="28"/>
        </w:rPr>
      </w:pPr>
    </w:p>
    <w:p w:rsidR="00E7286E" w:rsidRDefault="00E7286E" w:rsidP="00E7286E">
      <w:pPr>
        <w:pStyle w:val="Default"/>
        <w:spacing w:line="276" w:lineRule="auto"/>
        <w:jc w:val="center"/>
        <w:rPr>
          <w:b/>
          <w:bCs/>
          <w:sz w:val="28"/>
          <w:szCs w:val="28"/>
        </w:rPr>
      </w:pPr>
    </w:p>
    <w:p w:rsidR="00E7286E" w:rsidRDefault="00E7286E" w:rsidP="00E7286E">
      <w:pPr>
        <w:pStyle w:val="Default"/>
        <w:spacing w:line="276" w:lineRule="auto"/>
        <w:jc w:val="center"/>
        <w:rPr>
          <w:bCs/>
          <w:sz w:val="28"/>
          <w:szCs w:val="28"/>
        </w:rPr>
      </w:pPr>
    </w:p>
    <w:p w:rsidR="00FA79D3" w:rsidRPr="00E7286E" w:rsidRDefault="00FA79D3" w:rsidP="00E7286E">
      <w:pPr>
        <w:pStyle w:val="Default"/>
        <w:spacing w:line="276" w:lineRule="auto"/>
        <w:jc w:val="both"/>
        <w:rPr>
          <w:sz w:val="26"/>
          <w:szCs w:val="28"/>
        </w:rPr>
      </w:pPr>
      <w:r>
        <w:rPr>
          <w:b/>
          <w:bCs/>
          <w:sz w:val="28"/>
          <w:szCs w:val="28"/>
        </w:rPr>
        <w:t>1</w:t>
      </w:r>
      <w:r w:rsidRPr="00E7286E">
        <w:rPr>
          <w:b/>
          <w:bCs/>
          <w:sz w:val="26"/>
          <w:szCs w:val="28"/>
        </w:rPr>
        <w:t xml:space="preserve">.Общие положения </w:t>
      </w:r>
    </w:p>
    <w:p w:rsidR="00FA79D3" w:rsidRPr="00E7286E" w:rsidRDefault="00FA79D3" w:rsidP="00E7286E">
      <w:pPr>
        <w:pStyle w:val="Default"/>
        <w:spacing w:after="62" w:line="276" w:lineRule="auto"/>
        <w:jc w:val="both"/>
        <w:rPr>
          <w:sz w:val="26"/>
          <w:szCs w:val="28"/>
        </w:rPr>
      </w:pPr>
      <w:r w:rsidRPr="00E7286E">
        <w:rPr>
          <w:sz w:val="26"/>
          <w:szCs w:val="28"/>
        </w:rPr>
        <w:t>1.1. Настоящие Правила внутреннего распорядка воспитанников муниципального бюджетного дошкольного образовательного учреждения «Ибрагимовский детский сад «Алёнка» Кувандыкского городского округа Оренбургской области» (далее – Правила), разработаны на основании:</w:t>
      </w:r>
    </w:p>
    <w:p w:rsidR="00FA79D3" w:rsidRPr="00E7286E" w:rsidRDefault="00FA79D3" w:rsidP="00E7286E">
      <w:pPr>
        <w:pStyle w:val="Default"/>
        <w:numPr>
          <w:ilvl w:val="0"/>
          <w:numId w:val="1"/>
        </w:numPr>
        <w:spacing w:after="62" w:line="276" w:lineRule="auto"/>
        <w:jc w:val="both"/>
        <w:rPr>
          <w:sz w:val="26"/>
          <w:szCs w:val="28"/>
        </w:rPr>
      </w:pPr>
      <w:r w:rsidRPr="00E7286E">
        <w:rPr>
          <w:sz w:val="26"/>
          <w:szCs w:val="28"/>
        </w:rPr>
        <w:t>п.1, п.10.1, п.22 ч.3, п.2 ч.6 ст.28, ст.34, ст.37, ст.41 Федерального закона Российской Федерации от 29.12.2012г. № 273-ФЗ «Об образовании в Российской Федерации»;</w:t>
      </w:r>
    </w:p>
    <w:p w:rsidR="00FA79D3" w:rsidRPr="00E7286E" w:rsidRDefault="00FA79D3" w:rsidP="00E7286E">
      <w:pPr>
        <w:pStyle w:val="Default"/>
        <w:numPr>
          <w:ilvl w:val="0"/>
          <w:numId w:val="1"/>
        </w:numPr>
        <w:spacing w:after="62" w:line="276" w:lineRule="auto"/>
        <w:jc w:val="both"/>
        <w:rPr>
          <w:sz w:val="26"/>
          <w:szCs w:val="28"/>
        </w:rPr>
      </w:pPr>
      <w:r w:rsidRPr="00E7286E">
        <w:rPr>
          <w:sz w:val="26"/>
          <w:szCs w:val="28"/>
        </w:rPr>
        <w:t xml:space="preserve"> Приказа Министерства образования и науки Российской Федерации от 30.08.2013г. № 1014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образования»;</w:t>
      </w:r>
    </w:p>
    <w:p w:rsidR="00FA79D3" w:rsidRPr="00E7286E" w:rsidRDefault="00FA79D3" w:rsidP="00E7286E">
      <w:pPr>
        <w:pStyle w:val="Default"/>
        <w:numPr>
          <w:ilvl w:val="0"/>
          <w:numId w:val="1"/>
        </w:numPr>
        <w:spacing w:after="62" w:line="276" w:lineRule="auto"/>
        <w:jc w:val="both"/>
        <w:rPr>
          <w:sz w:val="26"/>
          <w:szCs w:val="28"/>
        </w:rPr>
      </w:pPr>
      <w:r w:rsidRPr="00E7286E">
        <w:rPr>
          <w:sz w:val="26"/>
          <w:szCs w:val="28"/>
        </w:rPr>
        <w:t xml:space="preserve"> Санитарно-эпидемиологических требований к устройству, содержанию и организации режима работы в дошкольных организациях </w:t>
      </w:r>
      <w:proofErr w:type="spellStart"/>
      <w:r w:rsidRPr="00E7286E">
        <w:rPr>
          <w:sz w:val="26"/>
          <w:szCs w:val="28"/>
        </w:rPr>
        <w:t>СанПиН</w:t>
      </w:r>
      <w:proofErr w:type="spellEnd"/>
      <w:r w:rsidRPr="00E7286E">
        <w:rPr>
          <w:sz w:val="26"/>
          <w:szCs w:val="28"/>
        </w:rPr>
        <w:t xml:space="preserve"> 2.4.1.3049-13, Приказа </w:t>
      </w:r>
      <w:proofErr w:type="spellStart"/>
      <w:r w:rsidRPr="00E7286E">
        <w:rPr>
          <w:sz w:val="26"/>
          <w:szCs w:val="28"/>
        </w:rPr>
        <w:t>Минобрнауки</w:t>
      </w:r>
      <w:proofErr w:type="spellEnd"/>
      <w:r w:rsidRPr="00E7286E">
        <w:rPr>
          <w:sz w:val="26"/>
          <w:szCs w:val="28"/>
        </w:rPr>
        <w:t xml:space="preserve"> России от 27.06.2017 № 602 «Об утверждении Порядка расследования и учета несчастных случаев с </w:t>
      </w:r>
      <w:proofErr w:type="gramStart"/>
      <w:r w:rsidRPr="00E7286E">
        <w:rPr>
          <w:sz w:val="26"/>
          <w:szCs w:val="28"/>
        </w:rPr>
        <w:t>обучающимися</w:t>
      </w:r>
      <w:proofErr w:type="gramEnd"/>
      <w:r w:rsidRPr="00E7286E">
        <w:rPr>
          <w:sz w:val="26"/>
          <w:szCs w:val="28"/>
        </w:rPr>
        <w:t xml:space="preserve"> во время пребывания в организации, осуществляющей образовательную деятельность»;</w:t>
      </w:r>
    </w:p>
    <w:p w:rsidR="00FA79D3" w:rsidRPr="00E7286E" w:rsidRDefault="00FA79D3" w:rsidP="00E7286E">
      <w:pPr>
        <w:pStyle w:val="Default"/>
        <w:numPr>
          <w:ilvl w:val="0"/>
          <w:numId w:val="1"/>
        </w:numPr>
        <w:spacing w:after="62" w:line="276" w:lineRule="auto"/>
        <w:jc w:val="both"/>
        <w:rPr>
          <w:sz w:val="26"/>
          <w:szCs w:val="28"/>
        </w:rPr>
      </w:pPr>
      <w:r w:rsidRPr="00E7286E">
        <w:rPr>
          <w:sz w:val="26"/>
          <w:szCs w:val="28"/>
        </w:rPr>
        <w:t xml:space="preserve"> Устава муниципального бюджетного дошкольного образовательного Учреждения «Ибрагимовский детский сад «Алёнка» Кувандыкского городского округа Оренбургской области» – (далее Учреждение) и другими локальными актами. </w:t>
      </w:r>
    </w:p>
    <w:p w:rsidR="00FA79D3" w:rsidRPr="00E7286E" w:rsidRDefault="00FA79D3" w:rsidP="00E7286E">
      <w:pPr>
        <w:pStyle w:val="Default"/>
        <w:spacing w:after="62" w:line="276" w:lineRule="auto"/>
        <w:jc w:val="both"/>
        <w:rPr>
          <w:sz w:val="26"/>
          <w:szCs w:val="28"/>
        </w:rPr>
      </w:pPr>
      <w:r w:rsidRPr="00E7286E">
        <w:rPr>
          <w:sz w:val="26"/>
          <w:szCs w:val="28"/>
        </w:rPr>
        <w:t xml:space="preserve">1.2. Правила разработаны с целью обеспечения безопасного и комфортного пребывания воспитанников в Учреждении, успешной реализации целей и задач образовательного процесса, определенных в уставе Учреждения. </w:t>
      </w:r>
    </w:p>
    <w:p w:rsidR="00FA79D3" w:rsidRPr="00E7286E" w:rsidRDefault="00FA79D3" w:rsidP="00E7286E">
      <w:pPr>
        <w:pStyle w:val="Default"/>
        <w:spacing w:after="62" w:line="276" w:lineRule="auto"/>
        <w:jc w:val="both"/>
        <w:rPr>
          <w:sz w:val="26"/>
          <w:szCs w:val="28"/>
        </w:rPr>
      </w:pPr>
      <w:r w:rsidRPr="00E7286E">
        <w:rPr>
          <w:sz w:val="26"/>
          <w:szCs w:val="28"/>
        </w:rPr>
        <w:t xml:space="preserve">1.3. Администрация, педагогических совет, общее собрание работников Учреждения, а также совет родителей (законных представителей) воспитанников имеют право вносить предложения по совершенствованию и изменению настоящих Правил. </w:t>
      </w:r>
    </w:p>
    <w:p w:rsidR="00FA79D3" w:rsidRPr="00E7286E" w:rsidRDefault="00FA79D3" w:rsidP="00E7286E">
      <w:pPr>
        <w:pStyle w:val="Default"/>
        <w:spacing w:after="62" w:line="276" w:lineRule="auto"/>
        <w:jc w:val="both"/>
        <w:rPr>
          <w:sz w:val="26"/>
          <w:szCs w:val="28"/>
        </w:rPr>
      </w:pPr>
      <w:r w:rsidRPr="00E7286E">
        <w:rPr>
          <w:sz w:val="26"/>
          <w:szCs w:val="28"/>
        </w:rPr>
        <w:t xml:space="preserve">1.4. Правила являются обязательными для исполнения всеми участниками образовательных отношений: воспитанниками и их родителями (законными представителями), педагогическими работниками. </w:t>
      </w:r>
    </w:p>
    <w:p w:rsidR="00FA79D3" w:rsidRPr="00E7286E" w:rsidRDefault="00FA79D3" w:rsidP="00E7286E">
      <w:pPr>
        <w:pStyle w:val="Default"/>
        <w:spacing w:after="62" w:line="276" w:lineRule="auto"/>
        <w:jc w:val="both"/>
        <w:rPr>
          <w:sz w:val="26"/>
          <w:szCs w:val="28"/>
        </w:rPr>
      </w:pPr>
      <w:r w:rsidRPr="00E7286E">
        <w:rPr>
          <w:sz w:val="26"/>
          <w:szCs w:val="28"/>
        </w:rPr>
        <w:t xml:space="preserve">1.5. Настоящие Правила являются локальным нормативным актом, регламентирующим деятельность Учреждения. </w:t>
      </w:r>
    </w:p>
    <w:p w:rsidR="00FA79D3" w:rsidRPr="00E7286E" w:rsidRDefault="00FA79D3" w:rsidP="00E7286E">
      <w:pPr>
        <w:pStyle w:val="Default"/>
        <w:spacing w:line="276" w:lineRule="auto"/>
        <w:jc w:val="both"/>
        <w:rPr>
          <w:sz w:val="26"/>
          <w:szCs w:val="28"/>
        </w:rPr>
      </w:pPr>
      <w:r w:rsidRPr="00E7286E">
        <w:rPr>
          <w:sz w:val="26"/>
          <w:szCs w:val="28"/>
        </w:rPr>
        <w:t xml:space="preserve">1.6. Копии настоящих Правил размещаются на информационном стенде, а также на официальном сайте Учреждения в сети Интернет. Родители (законные представители) воспитанников Учреждения должны быть ознакомлены с настоящими Правилами. </w:t>
      </w:r>
    </w:p>
    <w:p w:rsidR="00FA79D3" w:rsidRPr="00E7286E" w:rsidRDefault="00FA79D3" w:rsidP="00E7286E">
      <w:pPr>
        <w:pStyle w:val="Default"/>
        <w:spacing w:line="276" w:lineRule="auto"/>
        <w:rPr>
          <w:sz w:val="26"/>
        </w:rPr>
      </w:pPr>
    </w:p>
    <w:p w:rsidR="00FA79D3" w:rsidRPr="00E7286E" w:rsidRDefault="00FA79D3" w:rsidP="00E7286E">
      <w:pPr>
        <w:pStyle w:val="Default"/>
        <w:spacing w:line="276" w:lineRule="auto"/>
        <w:rPr>
          <w:sz w:val="26"/>
          <w:szCs w:val="28"/>
        </w:rPr>
      </w:pPr>
      <w:r w:rsidRPr="00E7286E">
        <w:rPr>
          <w:b/>
          <w:bCs/>
          <w:sz w:val="26"/>
          <w:szCs w:val="28"/>
        </w:rPr>
        <w:t xml:space="preserve">2. Режим, график работы Учреждения </w:t>
      </w:r>
    </w:p>
    <w:p w:rsidR="00FA79D3" w:rsidRPr="00E7286E" w:rsidRDefault="00FA79D3" w:rsidP="00E7286E">
      <w:pPr>
        <w:pStyle w:val="Default"/>
        <w:spacing w:after="62" w:line="276" w:lineRule="auto"/>
        <w:jc w:val="both"/>
        <w:rPr>
          <w:sz w:val="26"/>
          <w:szCs w:val="28"/>
        </w:rPr>
      </w:pPr>
      <w:r w:rsidRPr="00E7286E">
        <w:rPr>
          <w:sz w:val="26"/>
          <w:szCs w:val="28"/>
        </w:rPr>
        <w:t xml:space="preserve">2.1. Режим, график работы Учреждения определяется Уставом Учреждения. </w:t>
      </w:r>
    </w:p>
    <w:p w:rsidR="00FA79D3" w:rsidRPr="00E7286E" w:rsidRDefault="00FA79D3" w:rsidP="00E7286E">
      <w:pPr>
        <w:pStyle w:val="Default"/>
        <w:spacing w:line="276" w:lineRule="auto"/>
        <w:jc w:val="both"/>
        <w:rPr>
          <w:sz w:val="26"/>
          <w:szCs w:val="28"/>
        </w:rPr>
      </w:pPr>
      <w:r w:rsidRPr="00E7286E">
        <w:rPr>
          <w:sz w:val="26"/>
          <w:szCs w:val="28"/>
        </w:rPr>
        <w:t xml:space="preserve">2.2. Рабочая неделя - пятидневная, длительность работы -10,5  часов; </w:t>
      </w:r>
    </w:p>
    <w:p w:rsidR="00FA79D3" w:rsidRPr="00E7286E" w:rsidRDefault="00FA79D3" w:rsidP="00E7286E">
      <w:pPr>
        <w:pStyle w:val="Default"/>
        <w:spacing w:line="276" w:lineRule="auto"/>
        <w:jc w:val="both"/>
        <w:rPr>
          <w:sz w:val="26"/>
          <w:szCs w:val="28"/>
        </w:rPr>
      </w:pPr>
      <w:r w:rsidRPr="00E7286E">
        <w:rPr>
          <w:sz w:val="26"/>
          <w:szCs w:val="28"/>
        </w:rPr>
        <w:t xml:space="preserve">ежедневный график работы - с 7:45 – до 18:15; </w:t>
      </w:r>
    </w:p>
    <w:p w:rsidR="00FA79D3" w:rsidRPr="00E7286E" w:rsidRDefault="00FA79D3" w:rsidP="00E7286E">
      <w:pPr>
        <w:pStyle w:val="Default"/>
        <w:spacing w:line="276" w:lineRule="auto"/>
        <w:jc w:val="both"/>
        <w:rPr>
          <w:sz w:val="26"/>
          <w:szCs w:val="28"/>
        </w:rPr>
      </w:pPr>
      <w:r w:rsidRPr="00E7286E">
        <w:rPr>
          <w:sz w:val="26"/>
          <w:szCs w:val="28"/>
        </w:rPr>
        <w:t xml:space="preserve">выходные дни – суббота, воскресение; </w:t>
      </w:r>
    </w:p>
    <w:p w:rsidR="00FA79D3" w:rsidRPr="00E7286E" w:rsidRDefault="00FA79D3" w:rsidP="00E7286E">
      <w:pPr>
        <w:pStyle w:val="Default"/>
        <w:spacing w:line="276" w:lineRule="auto"/>
        <w:jc w:val="both"/>
        <w:rPr>
          <w:sz w:val="26"/>
          <w:szCs w:val="28"/>
        </w:rPr>
      </w:pPr>
      <w:r w:rsidRPr="00E7286E">
        <w:rPr>
          <w:sz w:val="26"/>
          <w:szCs w:val="28"/>
        </w:rPr>
        <w:t xml:space="preserve">праздничные дни – установленные законодательством Российской Федерации. </w:t>
      </w:r>
    </w:p>
    <w:p w:rsidR="00FA79D3" w:rsidRPr="00E7286E" w:rsidRDefault="00FA79D3" w:rsidP="00E7286E">
      <w:pPr>
        <w:pStyle w:val="Default"/>
        <w:spacing w:line="276" w:lineRule="auto"/>
        <w:jc w:val="both"/>
        <w:rPr>
          <w:sz w:val="26"/>
          <w:szCs w:val="28"/>
        </w:rPr>
      </w:pPr>
      <w:r w:rsidRPr="00E7286E">
        <w:rPr>
          <w:sz w:val="26"/>
          <w:szCs w:val="28"/>
        </w:rPr>
        <w:lastRenderedPageBreak/>
        <w:t>2.3. Группы функциониру</w:t>
      </w:r>
      <w:r w:rsidR="00E903F7" w:rsidRPr="00E7286E">
        <w:rPr>
          <w:sz w:val="26"/>
          <w:szCs w:val="28"/>
        </w:rPr>
        <w:t xml:space="preserve">ют в </w:t>
      </w:r>
      <w:proofErr w:type="gramStart"/>
      <w:r w:rsidR="00E903F7" w:rsidRPr="00E7286E">
        <w:rPr>
          <w:sz w:val="26"/>
          <w:szCs w:val="28"/>
        </w:rPr>
        <w:t>режиме полного дня</w:t>
      </w:r>
      <w:proofErr w:type="gramEnd"/>
      <w:r w:rsidR="00E903F7" w:rsidRPr="00E7286E">
        <w:rPr>
          <w:sz w:val="26"/>
          <w:szCs w:val="28"/>
        </w:rPr>
        <w:t xml:space="preserve"> (10,5</w:t>
      </w:r>
      <w:r w:rsidRPr="00E7286E">
        <w:rPr>
          <w:sz w:val="26"/>
          <w:szCs w:val="28"/>
        </w:rPr>
        <w:t xml:space="preserve"> часового пребывания) с  7:45 – до 18:15. Календарное время посещения Учреждения круглогодично. </w:t>
      </w:r>
    </w:p>
    <w:p w:rsidR="00FA79D3" w:rsidRPr="00E7286E" w:rsidRDefault="00FA79D3" w:rsidP="00E7286E">
      <w:pPr>
        <w:pStyle w:val="Default"/>
        <w:spacing w:line="276" w:lineRule="auto"/>
        <w:rPr>
          <w:sz w:val="26"/>
        </w:rPr>
      </w:pPr>
    </w:p>
    <w:p w:rsidR="00FA79D3" w:rsidRPr="00E7286E" w:rsidRDefault="00FA79D3" w:rsidP="00E7286E">
      <w:pPr>
        <w:pStyle w:val="Default"/>
        <w:spacing w:line="276" w:lineRule="auto"/>
        <w:rPr>
          <w:sz w:val="26"/>
          <w:szCs w:val="28"/>
        </w:rPr>
      </w:pPr>
      <w:r w:rsidRPr="00E7286E">
        <w:rPr>
          <w:b/>
          <w:bCs/>
          <w:sz w:val="26"/>
          <w:szCs w:val="28"/>
        </w:rPr>
        <w:t xml:space="preserve">3. Режим образовательного процесса </w:t>
      </w:r>
    </w:p>
    <w:p w:rsidR="00FA79D3" w:rsidRPr="00E7286E" w:rsidRDefault="00FA79D3" w:rsidP="00E7286E">
      <w:pPr>
        <w:pStyle w:val="Default"/>
        <w:spacing w:line="276" w:lineRule="auto"/>
        <w:jc w:val="both"/>
        <w:rPr>
          <w:sz w:val="26"/>
          <w:szCs w:val="28"/>
        </w:rPr>
      </w:pPr>
      <w:r w:rsidRPr="00E7286E">
        <w:rPr>
          <w:sz w:val="26"/>
          <w:szCs w:val="28"/>
        </w:rPr>
        <w:t xml:space="preserve">3.1. Своевременный приход в детский сад - необходимое условие качественной и правильной организации образовательного процесса. </w:t>
      </w:r>
    </w:p>
    <w:p w:rsidR="00FA79D3" w:rsidRPr="00E7286E" w:rsidRDefault="00FA79D3" w:rsidP="00E7286E">
      <w:pPr>
        <w:pStyle w:val="Default"/>
        <w:spacing w:line="276" w:lineRule="auto"/>
        <w:jc w:val="both"/>
        <w:rPr>
          <w:sz w:val="26"/>
          <w:szCs w:val="28"/>
        </w:rPr>
      </w:pPr>
      <w:r w:rsidRPr="00E7286E">
        <w:rPr>
          <w:sz w:val="26"/>
          <w:szCs w:val="28"/>
        </w:rPr>
        <w:t xml:space="preserve">3.2. Основу режима составляет установленный распорядок сна и бодрствования, приемов пищи, гигиенических и оздоровительных процедур, образовательной деятельности, прогулок и самостоятельной деятельности воспитанников. </w:t>
      </w:r>
    </w:p>
    <w:p w:rsidR="00FA79D3" w:rsidRPr="00E7286E" w:rsidRDefault="00FA79D3" w:rsidP="00E7286E">
      <w:pPr>
        <w:pStyle w:val="Default"/>
        <w:spacing w:line="276" w:lineRule="auto"/>
        <w:jc w:val="both"/>
        <w:rPr>
          <w:sz w:val="26"/>
          <w:szCs w:val="28"/>
        </w:rPr>
      </w:pPr>
      <w:r w:rsidRPr="00E7286E">
        <w:rPr>
          <w:sz w:val="26"/>
          <w:szCs w:val="28"/>
        </w:rPr>
        <w:t xml:space="preserve">3.3. Учреждение организует гибкий режим дня воспитанников в адаптационный период. </w:t>
      </w:r>
    </w:p>
    <w:p w:rsidR="00FA79D3" w:rsidRPr="00E7286E" w:rsidRDefault="00FA79D3" w:rsidP="00E7286E">
      <w:pPr>
        <w:pStyle w:val="Default"/>
        <w:spacing w:line="276" w:lineRule="auto"/>
        <w:jc w:val="both"/>
        <w:rPr>
          <w:sz w:val="26"/>
          <w:szCs w:val="28"/>
        </w:rPr>
      </w:pPr>
      <w:r w:rsidRPr="00E7286E">
        <w:rPr>
          <w:sz w:val="26"/>
          <w:szCs w:val="28"/>
        </w:rPr>
        <w:t>3.4. Прием воспитанников в Учреждение осуществляется с 7:</w:t>
      </w:r>
      <w:r w:rsidR="005D028C" w:rsidRPr="00E7286E">
        <w:rPr>
          <w:sz w:val="26"/>
          <w:szCs w:val="28"/>
        </w:rPr>
        <w:t>45</w:t>
      </w:r>
      <w:r w:rsidRPr="00E7286E">
        <w:rPr>
          <w:sz w:val="26"/>
          <w:szCs w:val="28"/>
        </w:rPr>
        <w:t xml:space="preserve"> до 8:</w:t>
      </w:r>
      <w:r w:rsidR="005D028C" w:rsidRPr="00E7286E">
        <w:rPr>
          <w:sz w:val="26"/>
          <w:szCs w:val="28"/>
        </w:rPr>
        <w:t>30</w:t>
      </w:r>
      <w:r w:rsidRPr="00E7286E">
        <w:rPr>
          <w:sz w:val="26"/>
          <w:szCs w:val="28"/>
        </w:rPr>
        <w:t xml:space="preserve"> часов, воспитателями групп, которые опрашивают родителей (законных представителей) о состоянии здоровья детей. </w:t>
      </w:r>
    </w:p>
    <w:p w:rsidR="00FA79D3" w:rsidRPr="00E7286E" w:rsidRDefault="00FA79D3" w:rsidP="00E7286E">
      <w:pPr>
        <w:pStyle w:val="Default"/>
        <w:spacing w:line="276" w:lineRule="auto"/>
        <w:jc w:val="both"/>
        <w:rPr>
          <w:sz w:val="26"/>
          <w:szCs w:val="28"/>
        </w:rPr>
      </w:pPr>
      <w:r w:rsidRPr="00E7286E">
        <w:rPr>
          <w:sz w:val="26"/>
          <w:szCs w:val="28"/>
        </w:rPr>
        <w:t>3.5. Родители расписываются во время прихода и ухода из Учреждения в «Журнале</w:t>
      </w:r>
      <w:r w:rsidR="005D028C" w:rsidRPr="00E7286E">
        <w:rPr>
          <w:sz w:val="26"/>
          <w:szCs w:val="28"/>
        </w:rPr>
        <w:t xml:space="preserve"> приема </w:t>
      </w:r>
      <w:r w:rsidR="00E903F7" w:rsidRPr="00E7286E">
        <w:rPr>
          <w:sz w:val="26"/>
          <w:szCs w:val="28"/>
        </w:rPr>
        <w:t xml:space="preserve">- </w:t>
      </w:r>
      <w:r w:rsidR="005D028C" w:rsidRPr="00E7286E">
        <w:rPr>
          <w:sz w:val="26"/>
          <w:szCs w:val="28"/>
        </w:rPr>
        <w:t>передачи детей</w:t>
      </w:r>
      <w:r w:rsidRPr="00E7286E">
        <w:rPr>
          <w:sz w:val="26"/>
          <w:szCs w:val="28"/>
        </w:rPr>
        <w:t xml:space="preserve">» о том, что привели </w:t>
      </w:r>
      <w:r w:rsidR="00E903F7" w:rsidRPr="00E7286E">
        <w:rPr>
          <w:sz w:val="26"/>
          <w:szCs w:val="28"/>
        </w:rPr>
        <w:t xml:space="preserve"> лично </w:t>
      </w:r>
      <w:r w:rsidRPr="00E7286E">
        <w:rPr>
          <w:sz w:val="26"/>
          <w:szCs w:val="28"/>
        </w:rPr>
        <w:t xml:space="preserve">ребенка в сад </w:t>
      </w:r>
      <w:proofErr w:type="gramStart"/>
      <w:r w:rsidRPr="00E7286E">
        <w:rPr>
          <w:sz w:val="26"/>
          <w:szCs w:val="28"/>
        </w:rPr>
        <w:t>здоровым</w:t>
      </w:r>
      <w:proofErr w:type="gramEnd"/>
      <w:r w:rsidRPr="00E7286E">
        <w:rPr>
          <w:sz w:val="26"/>
          <w:szCs w:val="28"/>
        </w:rPr>
        <w:t xml:space="preserve">, и забирают здоровым. </w:t>
      </w:r>
    </w:p>
    <w:p w:rsidR="00FA79D3" w:rsidRPr="00E7286E" w:rsidRDefault="00FA79D3" w:rsidP="00E7286E">
      <w:pPr>
        <w:pStyle w:val="Default"/>
        <w:spacing w:line="276" w:lineRule="auto"/>
        <w:jc w:val="both"/>
        <w:rPr>
          <w:sz w:val="26"/>
          <w:szCs w:val="28"/>
        </w:rPr>
      </w:pPr>
      <w:r w:rsidRPr="00E7286E">
        <w:rPr>
          <w:sz w:val="26"/>
          <w:szCs w:val="28"/>
        </w:rPr>
        <w:t xml:space="preserve">3.6. Педагоги проводят беседы и консультации для родителей (законных представителей) о воспитаннике, утром до 08:15 и вечером после 17:30. В другое время педагог находится с </w:t>
      </w:r>
      <w:proofErr w:type="gramStart"/>
      <w:r w:rsidRPr="00E7286E">
        <w:rPr>
          <w:sz w:val="26"/>
          <w:szCs w:val="28"/>
        </w:rPr>
        <w:t>детьми</w:t>
      </w:r>
      <w:proofErr w:type="gramEnd"/>
      <w:r w:rsidRPr="00E7286E">
        <w:rPr>
          <w:sz w:val="26"/>
          <w:szCs w:val="28"/>
        </w:rPr>
        <w:t xml:space="preserve"> и отвлекать его от образовательного процесса категорически запрещается. </w:t>
      </w:r>
    </w:p>
    <w:p w:rsidR="00FA79D3" w:rsidRPr="00E7286E" w:rsidRDefault="00FA79D3" w:rsidP="00E7286E">
      <w:pPr>
        <w:pStyle w:val="Default"/>
        <w:spacing w:line="276" w:lineRule="auto"/>
        <w:jc w:val="both"/>
        <w:rPr>
          <w:sz w:val="26"/>
          <w:szCs w:val="28"/>
        </w:rPr>
      </w:pPr>
      <w:r w:rsidRPr="00E7286E">
        <w:rPr>
          <w:sz w:val="26"/>
          <w:szCs w:val="28"/>
        </w:rPr>
        <w:t xml:space="preserve">3.7. Если родители (законные представители) привели ребенка после начало какого-либо режимного момента, необходимо раздеть его и подождать вместе с ним в приемной комнате до ближайшего перерыва. </w:t>
      </w:r>
    </w:p>
    <w:p w:rsidR="00FA79D3" w:rsidRPr="00E7286E" w:rsidRDefault="00FA79D3" w:rsidP="00E7286E">
      <w:pPr>
        <w:pStyle w:val="Default"/>
        <w:spacing w:line="276" w:lineRule="auto"/>
        <w:jc w:val="both"/>
        <w:rPr>
          <w:sz w:val="26"/>
          <w:szCs w:val="28"/>
        </w:rPr>
      </w:pPr>
      <w:r w:rsidRPr="00E7286E">
        <w:rPr>
          <w:sz w:val="26"/>
          <w:szCs w:val="28"/>
        </w:rPr>
        <w:t xml:space="preserve">3.8. К педагогам группы необходимо обращаться на «Вы», по имени и отчеству, независимо от возраста, спокойным тоном. Спорные и конфликтные ситуации нужно разрешать только в отсутствии детей. </w:t>
      </w:r>
    </w:p>
    <w:p w:rsidR="00FA79D3" w:rsidRPr="00E7286E" w:rsidRDefault="00FA79D3" w:rsidP="00E7286E">
      <w:pPr>
        <w:pStyle w:val="Default"/>
        <w:spacing w:line="276" w:lineRule="auto"/>
        <w:jc w:val="both"/>
        <w:rPr>
          <w:sz w:val="26"/>
          <w:szCs w:val="28"/>
        </w:rPr>
      </w:pPr>
      <w:r w:rsidRPr="00E7286E">
        <w:rPr>
          <w:sz w:val="26"/>
          <w:szCs w:val="28"/>
        </w:rPr>
        <w:t xml:space="preserve">3.9. Продолжительность занятий для детей: </w:t>
      </w:r>
    </w:p>
    <w:p w:rsidR="00FA79D3" w:rsidRPr="00E7286E" w:rsidRDefault="00FA79D3" w:rsidP="00E7286E">
      <w:pPr>
        <w:pStyle w:val="Default"/>
        <w:numPr>
          <w:ilvl w:val="0"/>
          <w:numId w:val="2"/>
        </w:numPr>
        <w:spacing w:line="276" w:lineRule="auto"/>
        <w:jc w:val="both"/>
        <w:rPr>
          <w:sz w:val="26"/>
          <w:szCs w:val="28"/>
        </w:rPr>
      </w:pPr>
      <w:r w:rsidRPr="00E7286E">
        <w:rPr>
          <w:sz w:val="26"/>
          <w:szCs w:val="28"/>
        </w:rPr>
        <w:t xml:space="preserve">в группе общеразвивающей направленности для детей </w:t>
      </w:r>
      <w:r w:rsidR="00E903F7" w:rsidRPr="00E7286E">
        <w:rPr>
          <w:sz w:val="26"/>
          <w:szCs w:val="28"/>
        </w:rPr>
        <w:t xml:space="preserve">2-3 </w:t>
      </w:r>
      <w:r w:rsidRPr="00E7286E">
        <w:rPr>
          <w:sz w:val="26"/>
          <w:szCs w:val="28"/>
        </w:rPr>
        <w:t xml:space="preserve"> лет - не более 1</w:t>
      </w:r>
      <w:r w:rsidR="00E903F7" w:rsidRPr="00E7286E">
        <w:rPr>
          <w:sz w:val="26"/>
          <w:szCs w:val="28"/>
        </w:rPr>
        <w:t>0</w:t>
      </w:r>
      <w:r w:rsidRPr="00E7286E">
        <w:rPr>
          <w:sz w:val="26"/>
          <w:szCs w:val="28"/>
        </w:rPr>
        <w:t xml:space="preserve"> минут; </w:t>
      </w:r>
    </w:p>
    <w:p w:rsidR="00E903F7" w:rsidRPr="00E7286E" w:rsidRDefault="00E903F7" w:rsidP="00E7286E">
      <w:pPr>
        <w:pStyle w:val="Default"/>
        <w:numPr>
          <w:ilvl w:val="0"/>
          <w:numId w:val="2"/>
        </w:numPr>
        <w:spacing w:line="276" w:lineRule="auto"/>
        <w:jc w:val="both"/>
        <w:rPr>
          <w:sz w:val="26"/>
          <w:szCs w:val="28"/>
        </w:rPr>
      </w:pPr>
      <w:r w:rsidRPr="00E7286E">
        <w:rPr>
          <w:sz w:val="26"/>
          <w:szCs w:val="28"/>
        </w:rPr>
        <w:t xml:space="preserve">в группе общеразвивающей направленности для детей 3-4 лет - не более 15 минут; </w:t>
      </w:r>
    </w:p>
    <w:p w:rsidR="00FA79D3" w:rsidRPr="00E7286E" w:rsidRDefault="00FA79D3" w:rsidP="00E7286E">
      <w:pPr>
        <w:pStyle w:val="Default"/>
        <w:numPr>
          <w:ilvl w:val="0"/>
          <w:numId w:val="2"/>
        </w:numPr>
        <w:spacing w:line="276" w:lineRule="auto"/>
        <w:jc w:val="both"/>
        <w:rPr>
          <w:sz w:val="26"/>
          <w:szCs w:val="28"/>
        </w:rPr>
      </w:pPr>
      <w:r w:rsidRPr="00E7286E">
        <w:rPr>
          <w:sz w:val="26"/>
          <w:szCs w:val="28"/>
        </w:rPr>
        <w:t xml:space="preserve">в группе общеразвивающей направленности для детей 4-5 лет - не более 20 минут; </w:t>
      </w:r>
    </w:p>
    <w:p w:rsidR="00FA79D3" w:rsidRPr="00E7286E" w:rsidRDefault="00FA79D3" w:rsidP="00E7286E">
      <w:pPr>
        <w:pStyle w:val="Default"/>
        <w:numPr>
          <w:ilvl w:val="0"/>
          <w:numId w:val="2"/>
        </w:numPr>
        <w:spacing w:line="276" w:lineRule="auto"/>
        <w:jc w:val="both"/>
        <w:rPr>
          <w:sz w:val="26"/>
          <w:szCs w:val="28"/>
        </w:rPr>
      </w:pPr>
      <w:r w:rsidRPr="00E7286E">
        <w:rPr>
          <w:sz w:val="26"/>
          <w:szCs w:val="28"/>
        </w:rPr>
        <w:t xml:space="preserve">в группе общеразвивающей направленности для детей 5-6 лет - не более 25 минут; </w:t>
      </w:r>
    </w:p>
    <w:p w:rsidR="00FA79D3" w:rsidRPr="00E7286E" w:rsidRDefault="00FA79D3" w:rsidP="00E7286E">
      <w:pPr>
        <w:pStyle w:val="Default"/>
        <w:numPr>
          <w:ilvl w:val="0"/>
          <w:numId w:val="2"/>
        </w:numPr>
        <w:spacing w:line="276" w:lineRule="auto"/>
        <w:jc w:val="both"/>
        <w:rPr>
          <w:sz w:val="26"/>
          <w:szCs w:val="28"/>
        </w:rPr>
      </w:pPr>
      <w:r w:rsidRPr="00E7286E">
        <w:rPr>
          <w:sz w:val="26"/>
          <w:szCs w:val="28"/>
        </w:rPr>
        <w:t xml:space="preserve">в группе общеразвивающей направленности для детей 6 до 7 лет - не более 30 минут; </w:t>
      </w:r>
    </w:p>
    <w:p w:rsidR="00FA79D3" w:rsidRPr="00E7286E" w:rsidRDefault="00FA79D3" w:rsidP="00E7286E">
      <w:pPr>
        <w:pStyle w:val="Default"/>
        <w:spacing w:line="276" w:lineRule="auto"/>
        <w:jc w:val="both"/>
        <w:rPr>
          <w:sz w:val="26"/>
          <w:szCs w:val="28"/>
        </w:rPr>
      </w:pPr>
      <w:r w:rsidRPr="00E7286E">
        <w:rPr>
          <w:sz w:val="26"/>
          <w:szCs w:val="28"/>
        </w:rPr>
        <w:t>Максимально допустимый объем образовательной нагрузки в пе</w:t>
      </w:r>
      <w:r w:rsidR="00E903F7" w:rsidRPr="00E7286E">
        <w:rPr>
          <w:sz w:val="26"/>
          <w:szCs w:val="28"/>
        </w:rPr>
        <w:t>рвой половине дня не превышает:</w:t>
      </w:r>
    </w:p>
    <w:p w:rsidR="00E903F7" w:rsidRPr="00E7286E" w:rsidRDefault="00FA79D3" w:rsidP="00E7286E">
      <w:pPr>
        <w:pStyle w:val="Default"/>
        <w:numPr>
          <w:ilvl w:val="0"/>
          <w:numId w:val="3"/>
        </w:numPr>
        <w:spacing w:line="276" w:lineRule="auto"/>
        <w:jc w:val="both"/>
        <w:rPr>
          <w:sz w:val="26"/>
          <w:szCs w:val="28"/>
        </w:rPr>
      </w:pPr>
      <w:r w:rsidRPr="00E7286E">
        <w:rPr>
          <w:sz w:val="26"/>
          <w:szCs w:val="28"/>
        </w:rPr>
        <w:t xml:space="preserve">в группе общеразвивающей направленности для детей </w:t>
      </w:r>
      <w:r w:rsidR="00E903F7" w:rsidRPr="00E7286E">
        <w:rPr>
          <w:sz w:val="26"/>
          <w:szCs w:val="28"/>
        </w:rPr>
        <w:t>2-</w:t>
      </w:r>
      <w:r w:rsidRPr="00E7286E">
        <w:rPr>
          <w:sz w:val="26"/>
          <w:szCs w:val="28"/>
        </w:rPr>
        <w:t xml:space="preserve">3 лет - </w:t>
      </w:r>
      <w:r w:rsidR="00E903F7" w:rsidRPr="00E7286E">
        <w:rPr>
          <w:sz w:val="26"/>
          <w:szCs w:val="28"/>
        </w:rPr>
        <w:t>2</w:t>
      </w:r>
      <w:r w:rsidRPr="00E7286E">
        <w:rPr>
          <w:sz w:val="26"/>
          <w:szCs w:val="28"/>
        </w:rPr>
        <w:t xml:space="preserve">0 минут; </w:t>
      </w:r>
    </w:p>
    <w:p w:rsidR="00E903F7" w:rsidRPr="00E7286E" w:rsidRDefault="00E903F7" w:rsidP="00E7286E">
      <w:pPr>
        <w:pStyle w:val="Default"/>
        <w:numPr>
          <w:ilvl w:val="0"/>
          <w:numId w:val="3"/>
        </w:numPr>
        <w:spacing w:line="276" w:lineRule="auto"/>
        <w:jc w:val="both"/>
        <w:rPr>
          <w:sz w:val="26"/>
          <w:szCs w:val="28"/>
        </w:rPr>
      </w:pPr>
      <w:r w:rsidRPr="00E7286E">
        <w:rPr>
          <w:sz w:val="26"/>
          <w:szCs w:val="28"/>
        </w:rPr>
        <w:t xml:space="preserve">в группе общеразвивающей направленности для детей 3-4 лет - 30 минут; </w:t>
      </w:r>
    </w:p>
    <w:p w:rsidR="00FA79D3" w:rsidRPr="00E7286E" w:rsidRDefault="00FA79D3" w:rsidP="00E7286E">
      <w:pPr>
        <w:pStyle w:val="Default"/>
        <w:numPr>
          <w:ilvl w:val="0"/>
          <w:numId w:val="3"/>
        </w:numPr>
        <w:spacing w:line="276" w:lineRule="auto"/>
        <w:jc w:val="both"/>
        <w:rPr>
          <w:sz w:val="26"/>
          <w:szCs w:val="28"/>
        </w:rPr>
      </w:pPr>
      <w:r w:rsidRPr="00E7286E">
        <w:rPr>
          <w:sz w:val="26"/>
          <w:szCs w:val="28"/>
        </w:rPr>
        <w:t xml:space="preserve">в группе общеразвивающей направленности для детей 4-5 лет - 40 минут; </w:t>
      </w:r>
    </w:p>
    <w:p w:rsidR="00FA79D3" w:rsidRPr="00E7286E" w:rsidRDefault="00FA79D3" w:rsidP="00E7286E">
      <w:pPr>
        <w:pStyle w:val="Default"/>
        <w:numPr>
          <w:ilvl w:val="0"/>
          <w:numId w:val="3"/>
        </w:numPr>
        <w:spacing w:line="276" w:lineRule="auto"/>
        <w:jc w:val="both"/>
        <w:rPr>
          <w:sz w:val="26"/>
          <w:szCs w:val="28"/>
        </w:rPr>
      </w:pPr>
      <w:r w:rsidRPr="00E7286E">
        <w:rPr>
          <w:sz w:val="26"/>
          <w:szCs w:val="28"/>
        </w:rPr>
        <w:t xml:space="preserve">в группе общеразвивающей направленности для детей 5-6 лет - 45 минут; </w:t>
      </w:r>
    </w:p>
    <w:p w:rsidR="00FA79D3" w:rsidRPr="00E7286E" w:rsidRDefault="00FA79D3" w:rsidP="00E7286E">
      <w:pPr>
        <w:pStyle w:val="Default"/>
        <w:numPr>
          <w:ilvl w:val="0"/>
          <w:numId w:val="3"/>
        </w:numPr>
        <w:spacing w:line="276" w:lineRule="auto"/>
        <w:jc w:val="both"/>
        <w:rPr>
          <w:sz w:val="26"/>
          <w:szCs w:val="28"/>
        </w:rPr>
      </w:pPr>
      <w:r w:rsidRPr="00E7286E">
        <w:rPr>
          <w:sz w:val="26"/>
          <w:szCs w:val="28"/>
        </w:rPr>
        <w:t xml:space="preserve">в группе общеразвивающей направленности для детей 6 до 7 лет - 1,5 часа; </w:t>
      </w:r>
    </w:p>
    <w:p w:rsidR="00FA79D3" w:rsidRPr="00E7286E" w:rsidRDefault="00FA79D3" w:rsidP="00E7286E">
      <w:pPr>
        <w:pStyle w:val="Default"/>
        <w:spacing w:line="276" w:lineRule="auto"/>
        <w:jc w:val="both"/>
        <w:rPr>
          <w:sz w:val="26"/>
          <w:szCs w:val="28"/>
        </w:rPr>
      </w:pPr>
      <w:r w:rsidRPr="00E7286E">
        <w:rPr>
          <w:sz w:val="26"/>
          <w:szCs w:val="28"/>
        </w:rPr>
        <w:t xml:space="preserve">3.10. Группы работают в соответствии с утвержденными образовательными программами дошкольного образования образовательного учреждения. </w:t>
      </w:r>
    </w:p>
    <w:p w:rsidR="00FA79D3" w:rsidRPr="00E7286E" w:rsidRDefault="00FA79D3" w:rsidP="00E7286E">
      <w:pPr>
        <w:pStyle w:val="Default"/>
        <w:spacing w:line="276" w:lineRule="auto"/>
        <w:jc w:val="both"/>
        <w:rPr>
          <w:sz w:val="26"/>
          <w:szCs w:val="28"/>
        </w:rPr>
      </w:pPr>
      <w:r w:rsidRPr="00E7286E">
        <w:rPr>
          <w:sz w:val="26"/>
          <w:szCs w:val="28"/>
        </w:rPr>
        <w:lastRenderedPageBreak/>
        <w:t xml:space="preserve">3.11. Воспитатели всех возрастных групп организуют прогулку воспитанников в соответствии с требованиями </w:t>
      </w:r>
      <w:proofErr w:type="spellStart"/>
      <w:r w:rsidRPr="00E7286E">
        <w:rPr>
          <w:sz w:val="26"/>
          <w:szCs w:val="28"/>
        </w:rPr>
        <w:t>СанПиН</w:t>
      </w:r>
      <w:proofErr w:type="spellEnd"/>
      <w:r w:rsidRPr="00E7286E">
        <w:rPr>
          <w:sz w:val="26"/>
          <w:szCs w:val="28"/>
        </w:rPr>
        <w:t xml:space="preserve"> (пункт 11.5). Продолжительность прогулки составляет не менее 3-4 часов, прогулки организуют 2 раза в день: в первую половину дн</w:t>
      </w:r>
      <w:proofErr w:type="gramStart"/>
      <w:r w:rsidRPr="00E7286E">
        <w:rPr>
          <w:sz w:val="26"/>
          <w:szCs w:val="28"/>
        </w:rPr>
        <w:t>я-</w:t>
      </w:r>
      <w:proofErr w:type="gramEnd"/>
      <w:r w:rsidRPr="00E7286E">
        <w:rPr>
          <w:sz w:val="26"/>
          <w:szCs w:val="28"/>
        </w:rPr>
        <w:t xml:space="preserve"> до обеда, во вторую половину дня</w:t>
      </w:r>
      <w:r w:rsidR="00E903F7" w:rsidRPr="00E7286E">
        <w:rPr>
          <w:sz w:val="26"/>
          <w:szCs w:val="28"/>
        </w:rPr>
        <w:t xml:space="preserve"> </w:t>
      </w:r>
      <w:r w:rsidRPr="00E7286E">
        <w:rPr>
          <w:sz w:val="26"/>
          <w:szCs w:val="28"/>
        </w:rPr>
        <w:t xml:space="preserve">- после дневного сна или перед уходом детей домой. При температуре воздуха ниже минус 15С и скорости ветра более 7 м/с продолжительность прогулки сокращается. </w:t>
      </w:r>
    </w:p>
    <w:p w:rsidR="00FA79D3" w:rsidRPr="00E7286E" w:rsidRDefault="00FA79D3" w:rsidP="00E7286E">
      <w:pPr>
        <w:pStyle w:val="Default"/>
        <w:spacing w:line="276" w:lineRule="auto"/>
        <w:jc w:val="both"/>
        <w:rPr>
          <w:sz w:val="26"/>
          <w:szCs w:val="28"/>
        </w:rPr>
      </w:pPr>
      <w:r w:rsidRPr="00E7286E">
        <w:rPr>
          <w:sz w:val="26"/>
          <w:szCs w:val="28"/>
        </w:rPr>
        <w:t xml:space="preserve">3.12. Администрация Учреждения оставляет за собой право отказать родителям (законным представителям) в просьбе оставлять воспитанников во время прогулки в групповой комнате, так как, в соответствии с требованиями </w:t>
      </w:r>
      <w:proofErr w:type="spellStart"/>
      <w:r w:rsidRPr="00E7286E">
        <w:rPr>
          <w:sz w:val="26"/>
          <w:szCs w:val="28"/>
        </w:rPr>
        <w:t>СанПиН</w:t>
      </w:r>
      <w:proofErr w:type="spellEnd"/>
      <w:r w:rsidRPr="00E7286E">
        <w:rPr>
          <w:sz w:val="26"/>
          <w:szCs w:val="28"/>
        </w:rPr>
        <w:t xml:space="preserve"> (пункт 8.5), все помещения ежедневно и неоднократно проветриваются в отсутствии детей. </w:t>
      </w:r>
    </w:p>
    <w:p w:rsidR="00FA79D3" w:rsidRPr="00E7286E" w:rsidRDefault="00FA79D3" w:rsidP="00E7286E">
      <w:pPr>
        <w:pStyle w:val="Default"/>
        <w:spacing w:line="276" w:lineRule="auto"/>
        <w:jc w:val="both"/>
        <w:rPr>
          <w:sz w:val="26"/>
          <w:szCs w:val="28"/>
        </w:rPr>
      </w:pPr>
      <w:r w:rsidRPr="00E7286E">
        <w:rPr>
          <w:sz w:val="26"/>
          <w:szCs w:val="28"/>
        </w:rPr>
        <w:t xml:space="preserve">3.13. При возникновении вопросов по организации образовательного процесса, пребыванию ребенка в Учреждении родителям (законным представителям) следует обсудить это с воспитателями группы и (или) с </w:t>
      </w:r>
      <w:proofErr w:type="gramStart"/>
      <w:r w:rsidR="000304C9" w:rsidRPr="00E7286E">
        <w:rPr>
          <w:sz w:val="26"/>
          <w:szCs w:val="28"/>
        </w:rPr>
        <w:t>заведующим Учреждения</w:t>
      </w:r>
      <w:proofErr w:type="gramEnd"/>
      <w:r w:rsidR="000304C9" w:rsidRPr="00E7286E">
        <w:rPr>
          <w:sz w:val="26"/>
          <w:szCs w:val="28"/>
        </w:rPr>
        <w:t>.</w:t>
      </w:r>
      <w:r w:rsidRPr="00E7286E">
        <w:rPr>
          <w:sz w:val="26"/>
          <w:szCs w:val="28"/>
        </w:rPr>
        <w:t xml:space="preserve"> </w:t>
      </w:r>
    </w:p>
    <w:p w:rsidR="00FA79D3" w:rsidRPr="00E7286E" w:rsidRDefault="00FA79D3" w:rsidP="00E7286E">
      <w:pPr>
        <w:pStyle w:val="Default"/>
        <w:spacing w:line="276" w:lineRule="auto"/>
        <w:jc w:val="both"/>
        <w:rPr>
          <w:sz w:val="26"/>
          <w:szCs w:val="28"/>
        </w:rPr>
      </w:pPr>
      <w:r w:rsidRPr="00E7286E">
        <w:rPr>
          <w:sz w:val="26"/>
          <w:szCs w:val="28"/>
        </w:rPr>
        <w:t xml:space="preserve">3.14. Родители (законные представители) обязаны, забрать ребенка из Учреждения до </w:t>
      </w:r>
      <w:r w:rsidR="000304C9" w:rsidRPr="00E7286E">
        <w:rPr>
          <w:sz w:val="26"/>
          <w:szCs w:val="28"/>
        </w:rPr>
        <w:t>18</w:t>
      </w:r>
      <w:r w:rsidRPr="00E7286E">
        <w:rPr>
          <w:sz w:val="26"/>
          <w:szCs w:val="28"/>
        </w:rPr>
        <w:t>:</w:t>
      </w:r>
      <w:r w:rsidR="000304C9" w:rsidRPr="00E7286E">
        <w:rPr>
          <w:sz w:val="26"/>
          <w:szCs w:val="28"/>
        </w:rPr>
        <w:t>15</w:t>
      </w:r>
      <w:r w:rsidRPr="00E7286E">
        <w:rPr>
          <w:sz w:val="26"/>
          <w:szCs w:val="28"/>
        </w:rPr>
        <w:t xml:space="preserve"> ч. </w:t>
      </w:r>
    </w:p>
    <w:p w:rsidR="00FA79D3" w:rsidRPr="00E7286E" w:rsidRDefault="00FA79D3" w:rsidP="00E7286E">
      <w:pPr>
        <w:pStyle w:val="Default"/>
        <w:spacing w:line="276" w:lineRule="auto"/>
        <w:jc w:val="both"/>
        <w:rPr>
          <w:sz w:val="26"/>
          <w:szCs w:val="28"/>
        </w:rPr>
      </w:pPr>
      <w:r w:rsidRPr="00E7286E">
        <w:rPr>
          <w:sz w:val="26"/>
          <w:szCs w:val="28"/>
        </w:rPr>
        <w:t>3.15. В случае если родители (законные представители) не могут лично забрать ребенка из Учреждения, то требуется заранее оповестить об этом администрацию Учреждения и сообщить, кто будет забирать ребенка из тех лиц, на которы</w:t>
      </w:r>
      <w:r w:rsidR="000304C9" w:rsidRPr="00E7286E">
        <w:rPr>
          <w:sz w:val="26"/>
          <w:szCs w:val="28"/>
        </w:rPr>
        <w:t xml:space="preserve">х предоставлена доверенность </w:t>
      </w:r>
      <w:r w:rsidRPr="00E7286E">
        <w:rPr>
          <w:sz w:val="26"/>
          <w:szCs w:val="28"/>
        </w:rPr>
        <w:t xml:space="preserve"> родителей (законных представителей). </w:t>
      </w:r>
    </w:p>
    <w:p w:rsidR="00FA79D3" w:rsidRPr="00E7286E" w:rsidRDefault="00FA79D3" w:rsidP="00E7286E">
      <w:pPr>
        <w:pStyle w:val="Default"/>
        <w:spacing w:line="276" w:lineRule="auto"/>
        <w:jc w:val="both"/>
        <w:rPr>
          <w:sz w:val="26"/>
          <w:szCs w:val="28"/>
        </w:rPr>
      </w:pPr>
      <w:r w:rsidRPr="00E7286E">
        <w:rPr>
          <w:sz w:val="26"/>
          <w:szCs w:val="28"/>
        </w:rPr>
        <w:t xml:space="preserve">3.16. Администрация Учреждения имеет право объединять группы в случае необходимости в летний период, либо в иные периоды в связи с низкой наполняемостью групп. </w:t>
      </w:r>
    </w:p>
    <w:p w:rsidR="00FA79D3" w:rsidRPr="00E7286E" w:rsidRDefault="00FA79D3" w:rsidP="00E7286E">
      <w:pPr>
        <w:pStyle w:val="Default"/>
        <w:spacing w:line="276" w:lineRule="auto"/>
        <w:jc w:val="both"/>
        <w:rPr>
          <w:sz w:val="26"/>
          <w:szCs w:val="28"/>
        </w:rPr>
      </w:pPr>
      <w:r w:rsidRPr="00E7286E">
        <w:rPr>
          <w:sz w:val="26"/>
          <w:szCs w:val="28"/>
        </w:rPr>
        <w:t xml:space="preserve">3.17. Посещение воспитанниками учреждения может быть приостановлено в следующих случаях: </w:t>
      </w:r>
    </w:p>
    <w:p w:rsidR="00FA79D3" w:rsidRPr="00E7286E" w:rsidRDefault="00FA79D3" w:rsidP="00E7286E">
      <w:pPr>
        <w:pStyle w:val="Default"/>
        <w:numPr>
          <w:ilvl w:val="0"/>
          <w:numId w:val="4"/>
        </w:numPr>
        <w:spacing w:line="276" w:lineRule="auto"/>
        <w:ind w:left="360"/>
        <w:jc w:val="both"/>
        <w:rPr>
          <w:sz w:val="26"/>
          <w:szCs w:val="28"/>
        </w:rPr>
      </w:pPr>
      <w:r w:rsidRPr="00E7286E">
        <w:rPr>
          <w:sz w:val="26"/>
          <w:szCs w:val="28"/>
        </w:rPr>
        <w:t>текущего ремонта по предписанию государственных надзорных органов, в том чи</w:t>
      </w:r>
      <w:r w:rsidR="000304C9" w:rsidRPr="00E7286E">
        <w:rPr>
          <w:sz w:val="26"/>
          <w:szCs w:val="28"/>
        </w:rPr>
        <w:t xml:space="preserve">сле органов </w:t>
      </w:r>
      <w:proofErr w:type="spellStart"/>
      <w:r w:rsidR="000304C9" w:rsidRPr="00E7286E">
        <w:rPr>
          <w:sz w:val="26"/>
          <w:szCs w:val="28"/>
        </w:rPr>
        <w:t>Роспотребнадзора</w:t>
      </w:r>
      <w:proofErr w:type="spellEnd"/>
      <w:r w:rsidR="000304C9" w:rsidRPr="00E7286E">
        <w:rPr>
          <w:sz w:val="26"/>
          <w:szCs w:val="28"/>
        </w:rPr>
        <w:t xml:space="preserve">, </w:t>
      </w:r>
      <w:proofErr w:type="spellStart"/>
      <w:r w:rsidR="00B5527B" w:rsidRPr="00E7286E">
        <w:rPr>
          <w:sz w:val="26"/>
          <w:szCs w:val="28"/>
        </w:rPr>
        <w:t>П</w:t>
      </w:r>
      <w:r w:rsidRPr="00E7286E">
        <w:rPr>
          <w:sz w:val="26"/>
          <w:szCs w:val="28"/>
        </w:rPr>
        <w:t>ожнадзора</w:t>
      </w:r>
      <w:proofErr w:type="spellEnd"/>
      <w:r w:rsidRPr="00E7286E">
        <w:rPr>
          <w:sz w:val="26"/>
          <w:szCs w:val="28"/>
        </w:rPr>
        <w:t xml:space="preserve">; </w:t>
      </w:r>
    </w:p>
    <w:p w:rsidR="00FA79D3" w:rsidRPr="00E7286E" w:rsidRDefault="00FA79D3" w:rsidP="00E7286E">
      <w:pPr>
        <w:pStyle w:val="Default"/>
        <w:numPr>
          <w:ilvl w:val="0"/>
          <w:numId w:val="4"/>
        </w:numPr>
        <w:spacing w:line="276" w:lineRule="auto"/>
        <w:ind w:left="360"/>
        <w:jc w:val="both"/>
        <w:rPr>
          <w:sz w:val="26"/>
          <w:szCs w:val="28"/>
        </w:rPr>
      </w:pPr>
      <w:r w:rsidRPr="00E7286E">
        <w:rPr>
          <w:sz w:val="26"/>
          <w:szCs w:val="28"/>
        </w:rPr>
        <w:t xml:space="preserve">капитального ремонта по распоряжению Учредителя; </w:t>
      </w:r>
    </w:p>
    <w:p w:rsidR="00FA79D3" w:rsidRPr="00E7286E" w:rsidRDefault="00FA79D3" w:rsidP="00E7286E">
      <w:pPr>
        <w:pStyle w:val="Default"/>
        <w:numPr>
          <w:ilvl w:val="0"/>
          <w:numId w:val="4"/>
        </w:numPr>
        <w:spacing w:line="276" w:lineRule="auto"/>
        <w:ind w:left="360"/>
        <w:jc w:val="both"/>
        <w:rPr>
          <w:sz w:val="26"/>
          <w:szCs w:val="28"/>
        </w:rPr>
      </w:pPr>
      <w:r w:rsidRPr="00E7286E">
        <w:rPr>
          <w:sz w:val="26"/>
          <w:szCs w:val="28"/>
        </w:rPr>
        <w:t xml:space="preserve">в случае наложения карантина на группу. </w:t>
      </w:r>
    </w:p>
    <w:p w:rsidR="000304C9" w:rsidRPr="00E7286E" w:rsidRDefault="000304C9" w:rsidP="00E7286E">
      <w:pPr>
        <w:pStyle w:val="Default"/>
        <w:spacing w:line="276" w:lineRule="auto"/>
        <w:ind w:left="360"/>
        <w:jc w:val="both"/>
        <w:rPr>
          <w:sz w:val="26"/>
          <w:szCs w:val="28"/>
        </w:rPr>
      </w:pPr>
    </w:p>
    <w:p w:rsidR="000304C9" w:rsidRPr="00E7286E" w:rsidRDefault="000304C9" w:rsidP="00E7286E">
      <w:pPr>
        <w:pStyle w:val="Default"/>
        <w:spacing w:line="276" w:lineRule="auto"/>
        <w:rPr>
          <w:sz w:val="26"/>
          <w:szCs w:val="28"/>
        </w:rPr>
      </w:pPr>
      <w:r w:rsidRPr="00E7286E">
        <w:rPr>
          <w:b/>
          <w:bCs/>
          <w:sz w:val="26"/>
          <w:szCs w:val="28"/>
        </w:rPr>
        <w:t xml:space="preserve">4. Охрана здоровья детей </w:t>
      </w:r>
    </w:p>
    <w:p w:rsidR="000304C9" w:rsidRPr="00E7286E" w:rsidRDefault="000304C9" w:rsidP="00E7286E">
      <w:pPr>
        <w:pStyle w:val="Default"/>
        <w:spacing w:after="36" w:line="276" w:lineRule="auto"/>
        <w:jc w:val="both"/>
        <w:rPr>
          <w:sz w:val="26"/>
          <w:szCs w:val="28"/>
        </w:rPr>
      </w:pPr>
      <w:r w:rsidRPr="00E7286E">
        <w:rPr>
          <w:sz w:val="26"/>
          <w:szCs w:val="28"/>
        </w:rPr>
        <w:t xml:space="preserve">4.1. Родители (законные представители) обязаны приводить ребенка в Учреждение </w:t>
      </w:r>
      <w:proofErr w:type="gramStart"/>
      <w:r w:rsidRPr="00E7286E">
        <w:rPr>
          <w:sz w:val="26"/>
          <w:szCs w:val="28"/>
        </w:rPr>
        <w:t>здоровым</w:t>
      </w:r>
      <w:r w:rsidR="00B5527B" w:rsidRPr="00E7286E">
        <w:rPr>
          <w:sz w:val="26"/>
          <w:szCs w:val="28"/>
        </w:rPr>
        <w:t>и</w:t>
      </w:r>
      <w:proofErr w:type="gramEnd"/>
      <w:r w:rsidRPr="00E7286E">
        <w:rPr>
          <w:sz w:val="26"/>
          <w:szCs w:val="28"/>
        </w:rPr>
        <w:t xml:space="preserve"> и информировать воспитателей о каких-либо изменениях, произошедших в состоянии здоровья ребенка дома. </w:t>
      </w:r>
    </w:p>
    <w:p w:rsidR="000304C9" w:rsidRPr="00E7286E" w:rsidRDefault="000304C9" w:rsidP="00E7286E">
      <w:pPr>
        <w:pStyle w:val="Default"/>
        <w:spacing w:after="36" w:line="276" w:lineRule="auto"/>
        <w:jc w:val="both"/>
        <w:rPr>
          <w:sz w:val="26"/>
          <w:szCs w:val="28"/>
        </w:rPr>
      </w:pPr>
      <w:r w:rsidRPr="00E7286E">
        <w:rPr>
          <w:sz w:val="26"/>
          <w:szCs w:val="28"/>
        </w:rPr>
        <w:t xml:space="preserve">4.2. Контроль утреннего приема воспитанников в Учреждение осуществляет воспитатель. </w:t>
      </w:r>
    </w:p>
    <w:p w:rsidR="000304C9" w:rsidRPr="00E7286E" w:rsidRDefault="000304C9" w:rsidP="00E7286E">
      <w:pPr>
        <w:pStyle w:val="Default"/>
        <w:spacing w:after="36" w:line="276" w:lineRule="auto"/>
        <w:jc w:val="both"/>
        <w:rPr>
          <w:sz w:val="26"/>
          <w:szCs w:val="28"/>
        </w:rPr>
      </w:pPr>
      <w:r w:rsidRPr="00E7286E">
        <w:rPr>
          <w:sz w:val="26"/>
          <w:szCs w:val="28"/>
        </w:rPr>
        <w:t xml:space="preserve">4.3. В Учреждение не принимаются дети с явными признаками заболевания: сыпь, сильный кашель, насморк, температура. В случае выявления в течение дня у ребенка первых признаков заболевания (повышение температуры, сыпь, рвота, диарея), заболевших  изолируют от здоровых (временно размещают в изоляторе) до прихода родителей (законных представителей), или направляют в лечебное учреждение. Состояние здоровья ребенка определяет по внешним признакам воспитатель. </w:t>
      </w:r>
    </w:p>
    <w:p w:rsidR="000304C9" w:rsidRPr="00E7286E" w:rsidRDefault="000304C9" w:rsidP="00E7286E">
      <w:pPr>
        <w:pStyle w:val="Default"/>
        <w:spacing w:after="36" w:line="276" w:lineRule="auto"/>
        <w:jc w:val="both"/>
        <w:rPr>
          <w:sz w:val="26"/>
          <w:szCs w:val="28"/>
        </w:rPr>
      </w:pPr>
      <w:r w:rsidRPr="00E7286E">
        <w:rPr>
          <w:sz w:val="26"/>
          <w:szCs w:val="28"/>
        </w:rPr>
        <w:lastRenderedPageBreak/>
        <w:t xml:space="preserve">4.4. Администрация Учреждения оставляет за собой право принимать решение </w:t>
      </w:r>
      <w:proofErr w:type="gramStart"/>
      <w:r w:rsidRPr="00E7286E">
        <w:rPr>
          <w:sz w:val="26"/>
          <w:szCs w:val="28"/>
        </w:rPr>
        <w:t>о переводе ребенка в изолятор Учреждения в связи с появлением</w:t>
      </w:r>
      <w:proofErr w:type="gramEnd"/>
      <w:r w:rsidRPr="00E7286E">
        <w:rPr>
          <w:sz w:val="26"/>
          <w:szCs w:val="28"/>
        </w:rPr>
        <w:t xml:space="preserve"> внешних признаков заболевания. </w:t>
      </w:r>
    </w:p>
    <w:p w:rsidR="000304C9" w:rsidRPr="00E7286E" w:rsidRDefault="000304C9" w:rsidP="00E7286E">
      <w:pPr>
        <w:pStyle w:val="Default"/>
        <w:spacing w:line="276" w:lineRule="auto"/>
        <w:jc w:val="both"/>
        <w:rPr>
          <w:sz w:val="26"/>
          <w:szCs w:val="28"/>
        </w:rPr>
      </w:pPr>
      <w:r w:rsidRPr="00E7286E">
        <w:rPr>
          <w:sz w:val="26"/>
          <w:szCs w:val="28"/>
        </w:rPr>
        <w:t xml:space="preserve">4.5. В случае если у ребенка есть аллергия или другие особенности здоровья и развития, то родитель (законный представитель) должен поставить в известность воспитателя, предъявить в данном случае справку или иное медицинское заключение. </w:t>
      </w:r>
    </w:p>
    <w:p w:rsidR="000304C9" w:rsidRPr="00E7286E" w:rsidRDefault="000304C9" w:rsidP="00E7286E">
      <w:pPr>
        <w:pStyle w:val="Default"/>
        <w:spacing w:after="36" w:line="276" w:lineRule="auto"/>
        <w:jc w:val="both"/>
        <w:rPr>
          <w:sz w:val="26"/>
          <w:szCs w:val="28"/>
        </w:rPr>
      </w:pPr>
      <w:r w:rsidRPr="00E7286E">
        <w:rPr>
          <w:sz w:val="26"/>
          <w:szCs w:val="28"/>
        </w:rPr>
        <w:t xml:space="preserve">4.6. О возможном отсутствии ребенка необходимо предупреждать воспитателя группы. После перенесенного заболевания, а также отсутствия более 5 дней, детей принимают в Учреждение только при наличии справки о выздоровлении с указанием диагноза, длительности заболевания, сведений об отсутствии контакта с инфекционными больными. </w:t>
      </w:r>
    </w:p>
    <w:p w:rsidR="000304C9" w:rsidRPr="00E7286E" w:rsidRDefault="000304C9" w:rsidP="00E7286E">
      <w:pPr>
        <w:pStyle w:val="Default"/>
        <w:spacing w:after="36" w:line="276" w:lineRule="auto"/>
        <w:jc w:val="both"/>
        <w:rPr>
          <w:sz w:val="26"/>
          <w:szCs w:val="28"/>
        </w:rPr>
      </w:pPr>
      <w:r w:rsidRPr="00E7286E">
        <w:rPr>
          <w:sz w:val="26"/>
          <w:szCs w:val="28"/>
        </w:rPr>
        <w:t>4.7. В случа</w:t>
      </w:r>
      <w:r w:rsidR="00B5527B" w:rsidRPr="00E7286E">
        <w:rPr>
          <w:sz w:val="26"/>
          <w:szCs w:val="28"/>
        </w:rPr>
        <w:t xml:space="preserve">е </w:t>
      </w:r>
      <w:r w:rsidRPr="00E7286E">
        <w:rPr>
          <w:sz w:val="26"/>
          <w:szCs w:val="28"/>
        </w:rPr>
        <w:t xml:space="preserve"> длительного отсутствия воспитанника в Учреждении по каким-либо обстоятельствам, родителям (законным представителям) необходимо написать заявление на имя </w:t>
      </w:r>
      <w:proofErr w:type="gramStart"/>
      <w:r w:rsidRPr="00E7286E">
        <w:rPr>
          <w:sz w:val="26"/>
          <w:szCs w:val="28"/>
        </w:rPr>
        <w:t>заведующего Учреждения</w:t>
      </w:r>
      <w:proofErr w:type="gramEnd"/>
      <w:r w:rsidRPr="00E7286E">
        <w:rPr>
          <w:sz w:val="26"/>
          <w:szCs w:val="28"/>
        </w:rPr>
        <w:t xml:space="preserve"> о сохранении места за воспитанником с указанием периода и причин его отсутствия. </w:t>
      </w:r>
    </w:p>
    <w:p w:rsidR="000304C9" w:rsidRPr="00E7286E" w:rsidRDefault="000304C9" w:rsidP="00E7286E">
      <w:pPr>
        <w:pStyle w:val="Default"/>
        <w:spacing w:after="36" w:line="276" w:lineRule="auto"/>
        <w:jc w:val="both"/>
        <w:rPr>
          <w:sz w:val="26"/>
          <w:szCs w:val="28"/>
        </w:rPr>
      </w:pPr>
      <w:r w:rsidRPr="00E7286E">
        <w:rPr>
          <w:sz w:val="26"/>
          <w:szCs w:val="28"/>
        </w:rPr>
        <w:t xml:space="preserve">4.8. Организацию оказания первичной медико-санитарной помощи осуществляет медицинская сестра </w:t>
      </w:r>
      <w:r w:rsidR="00DF09B0" w:rsidRPr="00E7286E">
        <w:rPr>
          <w:sz w:val="26"/>
          <w:szCs w:val="28"/>
        </w:rPr>
        <w:t xml:space="preserve">  ГБУЗ «ГБ» г</w:t>
      </w:r>
      <w:proofErr w:type="gramStart"/>
      <w:r w:rsidR="00DF09B0" w:rsidRPr="00E7286E">
        <w:rPr>
          <w:sz w:val="26"/>
          <w:szCs w:val="28"/>
        </w:rPr>
        <w:t>.К</w:t>
      </w:r>
      <w:proofErr w:type="gramEnd"/>
      <w:r w:rsidR="00DF09B0" w:rsidRPr="00E7286E">
        <w:rPr>
          <w:sz w:val="26"/>
          <w:szCs w:val="28"/>
        </w:rPr>
        <w:t xml:space="preserve">увандыка </w:t>
      </w:r>
      <w:r w:rsidRPr="00E7286E">
        <w:rPr>
          <w:sz w:val="26"/>
          <w:szCs w:val="28"/>
        </w:rPr>
        <w:t xml:space="preserve"> (согласно договора</w:t>
      </w:r>
      <w:r w:rsidR="00DF09B0" w:rsidRPr="00E7286E">
        <w:rPr>
          <w:sz w:val="26"/>
          <w:szCs w:val="28"/>
        </w:rPr>
        <w:t xml:space="preserve"> № 18/19 о совместной деятельности по медицинскому обслуживанию обучающихся образовательной организации от 09.01.2019года</w:t>
      </w:r>
      <w:r w:rsidRPr="00E7286E">
        <w:rPr>
          <w:sz w:val="26"/>
          <w:szCs w:val="28"/>
        </w:rPr>
        <w:t xml:space="preserve">). </w:t>
      </w:r>
    </w:p>
    <w:p w:rsidR="000304C9" w:rsidRPr="00E7286E" w:rsidRDefault="000304C9" w:rsidP="00E7286E">
      <w:pPr>
        <w:pStyle w:val="Default"/>
        <w:spacing w:after="36" w:line="276" w:lineRule="auto"/>
        <w:jc w:val="both"/>
        <w:rPr>
          <w:sz w:val="26"/>
          <w:szCs w:val="28"/>
        </w:rPr>
      </w:pPr>
      <w:r w:rsidRPr="00E7286E">
        <w:rPr>
          <w:sz w:val="26"/>
          <w:szCs w:val="28"/>
        </w:rPr>
        <w:t xml:space="preserve">4.9. В Учреждение запрещено давать детям какие-либо лекарства родителем (законным представителем), воспитателями групп или самостоятельно принимать ребенку лекарственные средства. </w:t>
      </w:r>
    </w:p>
    <w:p w:rsidR="000304C9" w:rsidRPr="00E7286E" w:rsidRDefault="000304C9" w:rsidP="00E7286E">
      <w:pPr>
        <w:pStyle w:val="Default"/>
        <w:spacing w:line="276" w:lineRule="auto"/>
        <w:jc w:val="both"/>
        <w:rPr>
          <w:sz w:val="26"/>
          <w:szCs w:val="28"/>
        </w:rPr>
      </w:pPr>
      <w:r w:rsidRPr="00E7286E">
        <w:rPr>
          <w:sz w:val="26"/>
          <w:szCs w:val="28"/>
        </w:rPr>
        <w:t xml:space="preserve">4.10. При несчастном случае с ребенком в Учреждении руководитель обязан: </w:t>
      </w:r>
    </w:p>
    <w:p w:rsidR="000304C9" w:rsidRPr="00E7286E" w:rsidRDefault="000304C9" w:rsidP="00E7286E">
      <w:pPr>
        <w:pStyle w:val="Default"/>
        <w:numPr>
          <w:ilvl w:val="0"/>
          <w:numId w:val="5"/>
        </w:numPr>
        <w:spacing w:line="276" w:lineRule="auto"/>
        <w:jc w:val="both"/>
        <w:rPr>
          <w:sz w:val="26"/>
          <w:szCs w:val="28"/>
        </w:rPr>
      </w:pPr>
      <w:r w:rsidRPr="00E7286E">
        <w:rPr>
          <w:sz w:val="26"/>
          <w:szCs w:val="28"/>
        </w:rPr>
        <w:t xml:space="preserve">немедленно организовать оказание первой медицинской помощи пострадавшему и, при необходимости, доставку его в медицинскую организацию; </w:t>
      </w:r>
    </w:p>
    <w:p w:rsidR="000304C9" w:rsidRPr="00E7286E" w:rsidRDefault="000304C9" w:rsidP="00E7286E">
      <w:pPr>
        <w:pStyle w:val="Default"/>
        <w:numPr>
          <w:ilvl w:val="0"/>
          <w:numId w:val="5"/>
        </w:numPr>
        <w:spacing w:line="276" w:lineRule="auto"/>
        <w:jc w:val="both"/>
        <w:rPr>
          <w:sz w:val="26"/>
          <w:szCs w:val="28"/>
        </w:rPr>
      </w:pPr>
      <w:r w:rsidRPr="00E7286E">
        <w:rPr>
          <w:sz w:val="26"/>
          <w:szCs w:val="28"/>
        </w:rPr>
        <w:t xml:space="preserve">принять неотложные меры по предотвращению чрезвычайной ситуации, в </w:t>
      </w:r>
      <w:proofErr w:type="spellStart"/>
      <w:r w:rsidRPr="00E7286E">
        <w:rPr>
          <w:sz w:val="26"/>
          <w:szCs w:val="28"/>
        </w:rPr>
        <w:t>ом</w:t>
      </w:r>
      <w:proofErr w:type="spellEnd"/>
      <w:r w:rsidRPr="00E7286E">
        <w:rPr>
          <w:sz w:val="26"/>
          <w:szCs w:val="28"/>
        </w:rPr>
        <w:t xml:space="preserve"> числе аварийной ситуации и воздействии травмирующих факторов на других лиц; </w:t>
      </w:r>
    </w:p>
    <w:p w:rsidR="000304C9" w:rsidRPr="00E7286E" w:rsidRDefault="000304C9" w:rsidP="00E7286E">
      <w:pPr>
        <w:pStyle w:val="Default"/>
        <w:numPr>
          <w:ilvl w:val="0"/>
          <w:numId w:val="5"/>
        </w:numPr>
        <w:spacing w:line="276" w:lineRule="auto"/>
        <w:jc w:val="both"/>
        <w:rPr>
          <w:sz w:val="26"/>
          <w:szCs w:val="28"/>
        </w:rPr>
      </w:pPr>
      <w:r w:rsidRPr="00E7286E">
        <w:rPr>
          <w:sz w:val="26"/>
          <w:szCs w:val="28"/>
        </w:rPr>
        <w:t xml:space="preserve">принять меры по фиксированию до начала расследования несчастного случая обстановки, какой она была на момент происшествия (составить схемы, провести фотографирование или видеосъемку, осуществить другие мероприятия), если это не угрожает жизни и здоровью других лиц и не ведет к катастрофе, аварии или возникновению иных чрезвычайных обстоятельств); </w:t>
      </w:r>
    </w:p>
    <w:p w:rsidR="000304C9" w:rsidRPr="00E7286E" w:rsidRDefault="000304C9" w:rsidP="00E7286E">
      <w:pPr>
        <w:pStyle w:val="Default"/>
        <w:numPr>
          <w:ilvl w:val="0"/>
          <w:numId w:val="5"/>
        </w:numPr>
        <w:spacing w:line="276" w:lineRule="auto"/>
        <w:jc w:val="both"/>
        <w:rPr>
          <w:sz w:val="26"/>
          <w:szCs w:val="28"/>
        </w:rPr>
      </w:pPr>
      <w:r w:rsidRPr="00E7286E">
        <w:rPr>
          <w:sz w:val="26"/>
          <w:szCs w:val="28"/>
        </w:rPr>
        <w:t xml:space="preserve">принять меры к устранению причин, вызвавших несчастный случай; </w:t>
      </w:r>
    </w:p>
    <w:p w:rsidR="000304C9" w:rsidRPr="00E7286E" w:rsidRDefault="000304C9" w:rsidP="00E7286E">
      <w:pPr>
        <w:pStyle w:val="Default"/>
        <w:numPr>
          <w:ilvl w:val="0"/>
          <w:numId w:val="5"/>
        </w:numPr>
        <w:spacing w:line="276" w:lineRule="auto"/>
        <w:jc w:val="both"/>
        <w:rPr>
          <w:sz w:val="26"/>
          <w:szCs w:val="28"/>
        </w:rPr>
      </w:pPr>
      <w:r w:rsidRPr="00E7286E">
        <w:rPr>
          <w:sz w:val="26"/>
          <w:szCs w:val="28"/>
        </w:rPr>
        <w:t xml:space="preserve">проинформировать о несчастном случае Учредителя, а также родителей или законных представителей пострадавшего; </w:t>
      </w:r>
    </w:p>
    <w:p w:rsidR="000304C9" w:rsidRPr="00E7286E" w:rsidRDefault="000304C9" w:rsidP="00E7286E">
      <w:pPr>
        <w:pStyle w:val="Default"/>
        <w:numPr>
          <w:ilvl w:val="0"/>
          <w:numId w:val="5"/>
        </w:numPr>
        <w:spacing w:line="276" w:lineRule="auto"/>
        <w:jc w:val="both"/>
        <w:rPr>
          <w:sz w:val="26"/>
          <w:szCs w:val="28"/>
        </w:rPr>
      </w:pPr>
      <w:r w:rsidRPr="00E7286E">
        <w:rPr>
          <w:sz w:val="26"/>
          <w:szCs w:val="28"/>
        </w:rPr>
        <w:t xml:space="preserve">принять иные необходимые меры по организации и обеспечению надлежащего и своевременного расследования несчастного случая и оформлению материалов расследования. </w:t>
      </w:r>
    </w:p>
    <w:p w:rsidR="00FA79D3" w:rsidRPr="00E7286E" w:rsidRDefault="000304C9" w:rsidP="00E7286E">
      <w:pPr>
        <w:spacing w:after="0"/>
        <w:jc w:val="both"/>
        <w:rPr>
          <w:rFonts w:ascii="Times New Roman" w:hAnsi="Times New Roman" w:cs="Times New Roman"/>
          <w:sz w:val="26"/>
          <w:szCs w:val="28"/>
        </w:rPr>
      </w:pPr>
      <w:r w:rsidRPr="00E7286E">
        <w:rPr>
          <w:rFonts w:ascii="Times New Roman" w:hAnsi="Times New Roman" w:cs="Times New Roman"/>
          <w:sz w:val="26"/>
          <w:szCs w:val="28"/>
        </w:rPr>
        <w:t>4.11.Акт о расследовании несчастного случая с обучающимся составляется в трех экземплярах и не позднее трех рабочих дней после завершения расследования утверждается руководителем учреждения и заверяется печатью Учреждения.</w:t>
      </w:r>
    </w:p>
    <w:p w:rsidR="00DF09B0" w:rsidRPr="00E7286E" w:rsidRDefault="00DF09B0" w:rsidP="00E7286E">
      <w:pPr>
        <w:pStyle w:val="Default"/>
        <w:spacing w:line="276" w:lineRule="auto"/>
        <w:rPr>
          <w:sz w:val="26"/>
        </w:rPr>
      </w:pPr>
    </w:p>
    <w:p w:rsidR="00DF09B0" w:rsidRPr="00E7286E" w:rsidRDefault="00DF09B0" w:rsidP="00E7286E">
      <w:pPr>
        <w:pStyle w:val="Default"/>
        <w:spacing w:line="276" w:lineRule="auto"/>
        <w:rPr>
          <w:sz w:val="26"/>
          <w:szCs w:val="28"/>
        </w:rPr>
      </w:pPr>
      <w:r w:rsidRPr="00E7286E">
        <w:rPr>
          <w:b/>
          <w:bCs/>
          <w:sz w:val="26"/>
          <w:szCs w:val="28"/>
        </w:rPr>
        <w:lastRenderedPageBreak/>
        <w:t xml:space="preserve">5. Организация питания </w:t>
      </w:r>
    </w:p>
    <w:p w:rsidR="00DF09B0" w:rsidRPr="00E7286E" w:rsidRDefault="00DF09B0" w:rsidP="00E7286E">
      <w:pPr>
        <w:pStyle w:val="Default"/>
        <w:spacing w:line="276" w:lineRule="auto"/>
        <w:jc w:val="both"/>
        <w:rPr>
          <w:sz w:val="26"/>
          <w:szCs w:val="28"/>
        </w:rPr>
      </w:pPr>
      <w:r w:rsidRPr="00E7286E">
        <w:rPr>
          <w:sz w:val="26"/>
          <w:szCs w:val="28"/>
        </w:rPr>
        <w:t xml:space="preserve">5.1. В Учреждении обеспечивается рациональное качественное питание в соответствии с действующими государственными стандартами и технологическими нормативами, в соответствии с 10-дневным меню, разработанным на основе физиологических потребностей в пищевых веществах и норм питания обучающихся. </w:t>
      </w:r>
    </w:p>
    <w:p w:rsidR="00DF09B0" w:rsidRPr="00E7286E" w:rsidRDefault="00DF09B0" w:rsidP="00E7286E">
      <w:pPr>
        <w:pStyle w:val="Default"/>
        <w:spacing w:line="276" w:lineRule="auto"/>
        <w:jc w:val="both"/>
        <w:rPr>
          <w:sz w:val="26"/>
          <w:szCs w:val="28"/>
        </w:rPr>
      </w:pPr>
      <w:r w:rsidRPr="00E7286E">
        <w:rPr>
          <w:sz w:val="26"/>
          <w:szCs w:val="28"/>
        </w:rPr>
        <w:t xml:space="preserve">5.2. Организация  питания осуществляется  в </w:t>
      </w:r>
      <w:proofErr w:type="spellStart"/>
      <w:r w:rsidRPr="00E7286E">
        <w:rPr>
          <w:sz w:val="26"/>
          <w:szCs w:val="28"/>
        </w:rPr>
        <w:t>соответсии</w:t>
      </w:r>
      <w:proofErr w:type="spellEnd"/>
      <w:r w:rsidRPr="00E7286E">
        <w:rPr>
          <w:sz w:val="26"/>
          <w:szCs w:val="28"/>
        </w:rPr>
        <w:t xml:space="preserve"> с разработанным 10- дневным меню учреждением.  </w:t>
      </w:r>
    </w:p>
    <w:p w:rsidR="00DF09B0" w:rsidRPr="00E7286E" w:rsidRDefault="00DF09B0" w:rsidP="00E7286E">
      <w:pPr>
        <w:pStyle w:val="Default"/>
        <w:spacing w:line="276" w:lineRule="auto"/>
        <w:jc w:val="both"/>
        <w:rPr>
          <w:sz w:val="26"/>
          <w:szCs w:val="28"/>
        </w:rPr>
      </w:pPr>
      <w:r w:rsidRPr="00E7286E">
        <w:rPr>
          <w:sz w:val="26"/>
          <w:szCs w:val="28"/>
        </w:rPr>
        <w:t xml:space="preserve">5.3. Режим и кратность питания соответствует нормам </w:t>
      </w:r>
      <w:proofErr w:type="spellStart"/>
      <w:r w:rsidRPr="00E7286E">
        <w:rPr>
          <w:sz w:val="26"/>
          <w:szCs w:val="28"/>
        </w:rPr>
        <w:t>СанПиН</w:t>
      </w:r>
      <w:proofErr w:type="spellEnd"/>
      <w:r w:rsidRPr="00E7286E">
        <w:rPr>
          <w:sz w:val="26"/>
          <w:szCs w:val="28"/>
        </w:rPr>
        <w:t xml:space="preserve">: четырех разовое питание - завтрак, 2-ой завтрак, обед, полдник. </w:t>
      </w:r>
    </w:p>
    <w:p w:rsidR="00DF09B0" w:rsidRPr="00E7286E" w:rsidRDefault="00DF09B0" w:rsidP="00E7286E">
      <w:pPr>
        <w:pStyle w:val="Default"/>
        <w:spacing w:line="276" w:lineRule="auto"/>
        <w:jc w:val="both"/>
        <w:rPr>
          <w:sz w:val="26"/>
          <w:szCs w:val="28"/>
        </w:rPr>
      </w:pPr>
      <w:r w:rsidRPr="00E7286E">
        <w:rPr>
          <w:sz w:val="26"/>
          <w:szCs w:val="28"/>
        </w:rPr>
        <w:t xml:space="preserve">5.4. В целях профилактики недостаточности </w:t>
      </w:r>
      <w:proofErr w:type="spellStart"/>
      <w:r w:rsidRPr="00E7286E">
        <w:rPr>
          <w:sz w:val="26"/>
          <w:szCs w:val="28"/>
        </w:rPr>
        <w:t>микронутриентов</w:t>
      </w:r>
      <w:proofErr w:type="spellEnd"/>
      <w:r w:rsidRPr="00E7286E">
        <w:rPr>
          <w:sz w:val="26"/>
          <w:szCs w:val="28"/>
        </w:rPr>
        <w:t xml:space="preserve"> (витаминов и минеральных веществ) проводится витаминизация блюд в соответствии с </w:t>
      </w:r>
      <w:proofErr w:type="spellStart"/>
      <w:r w:rsidRPr="00E7286E">
        <w:rPr>
          <w:sz w:val="26"/>
          <w:szCs w:val="28"/>
        </w:rPr>
        <w:t>СанПиН</w:t>
      </w:r>
      <w:proofErr w:type="spellEnd"/>
      <w:r w:rsidRPr="00E7286E">
        <w:rPr>
          <w:sz w:val="26"/>
          <w:szCs w:val="28"/>
        </w:rPr>
        <w:t xml:space="preserve">. </w:t>
      </w:r>
    </w:p>
    <w:p w:rsidR="00DF09B0" w:rsidRPr="00E7286E" w:rsidRDefault="00DF09B0" w:rsidP="00E7286E">
      <w:pPr>
        <w:pStyle w:val="Default"/>
        <w:spacing w:line="276" w:lineRule="auto"/>
        <w:jc w:val="both"/>
        <w:rPr>
          <w:sz w:val="26"/>
          <w:szCs w:val="28"/>
        </w:rPr>
      </w:pPr>
      <w:r w:rsidRPr="00E7286E">
        <w:rPr>
          <w:sz w:val="26"/>
          <w:szCs w:val="28"/>
        </w:rPr>
        <w:t xml:space="preserve">5.5. Родители (законные представители) воспитанников могут получить информацию об ассортименте питания и объеме блюд на специальном стенде, в приемных групп. </w:t>
      </w:r>
    </w:p>
    <w:p w:rsidR="00DF09B0" w:rsidRPr="00E7286E" w:rsidRDefault="00DF09B0" w:rsidP="00E7286E">
      <w:pPr>
        <w:pStyle w:val="Default"/>
        <w:spacing w:line="276" w:lineRule="auto"/>
        <w:jc w:val="both"/>
        <w:rPr>
          <w:sz w:val="26"/>
          <w:szCs w:val="28"/>
        </w:rPr>
      </w:pPr>
      <w:r w:rsidRPr="00E7286E">
        <w:rPr>
          <w:sz w:val="26"/>
          <w:szCs w:val="28"/>
        </w:rPr>
        <w:t xml:space="preserve">5.6. Родители (законные представители) должны знать, что в случае не своевременного прихода в Учреждение, в соответствии с </w:t>
      </w:r>
      <w:proofErr w:type="spellStart"/>
      <w:r w:rsidRPr="00E7286E">
        <w:rPr>
          <w:sz w:val="26"/>
          <w:szCs w:val="28"/>
        </w:rPr>
        <w:t>СанПиН</w:t>
      </w:r>
      <w:proofErr w:type="spellEnd"/>
      <w:r w:rsidRPr="00E7286E">
        <w:rPr>
          <w:sz w:val="26"/>
          <w:szCs w:val="28"/>
        </w:rPr>
        <w:t xml:space="preserve"> по истечении времени приема пищи (завтрак) оставшееся еда ликвидируется. </w:t>
      </w:r>
    </w:p>
    <w:p w:rsidR="00DF09B0" w:rsidRPr="00E7286E" w:rsidRDefault="00DF09B0" w:rsidP="00E7286E">
      <w:pPr>
        <w:pStyle w:val="Default"/>
        <w:spacing w:line="276" w:lineRule="auto"/>
        <w:jc w:val="both"/>
        <w:rPr>
          <w:sz w:val="26"/>
          <w:szCs w:val="28"/>
        </w:rPr>
      </w:pPr>
      <w:r w:rsidRPr="00E7286E">
        <w:rPr>
          <w:sz w:val="26"/>
          <w:szCs w:val="28"/>
        </w:rPr>
        <w:t xml:space="preserve">5.7. Запрещается родителям (законным представителям) приносить в Учреждение любые продукты питания, угощения </w:t>
      </w:r>
      <w:proofErr w:type="spellStart"/>
      <w:r w:rsidRPr="00E7286E">
        <w:rPr>
          <w:sz w:val="26"/>
          <w:szCs w:val="28"/>
        </w:rPr>
        <w:t>собстенного</w:t>
      </w:r>
      <w:proofErr w:type="spellEnd"/>
      <w:r w:rsidRPr="00E7286E">
        <w:rPr>
          <w:sz w:val="26"/>
          <w:szCs w:val="28"/>
        </w:rPr>
        <w:t xml:space="preserve"> приготовления, торты, печенье (</w:t>
      </w:r>
      <w:proofErr w:type="spellStart"/>
      <w:r w:rsidRPr="00E7286E">
        <w:rPr>
          <w:sz w:val="26"/>
          <w:szCs w:val="28"/>
        </w:rPr>
        <w:t>пироженные</w:t>
      </w:r>
      <w:proofErr w:type="spellEnd"/>
      <w:r w:rsidRPr="00E7286E">
        <w:rPr>
          <w:sz w:val="26"/>
          <w:szCs w:val="28"/>
        </w:rPr>
        <w:t xml:space="preserve">) с начинками. </w:t>
      </w:r>
    </w:p>
    <w:p w:rsidR="00DF09B0" w:rsidRPr="00E7286E" w:rsidRDefault="00DF09B0" w:rsidP="00E7286E">
      <w:pPr>
        <w:pStyle w:val="Default"/>
        <w:spacing w:line="276" w:lineRule="auto"/>
        <w:rPr>
          <w:sz w:val="26"/>
        </w:rPr>
      </w:pPr>
    </w:p>
    <w:p w:rsidR="00DF09B0" w:rsidRPr="00E7286E" w:rsidRDefault="00DF09B0" w:rsidP="00E7286E">
      <w:pPr>
        <w:pStyle w:val="Default"/>
        <w:spacing w:line="276" w:lineRule="auto"/>
        <w:rPr>
          <w:sz w:val="26"/>
          <w:szCs w:val="28"/>
        </w:rPr>
      </w:pPr>
      <w:r w:rsidRPr="00E7286E">
        <w:rPr>
          <w:b/>
          <w:bCs/>
          <w:sz w:val="26"/>
          <w:szCs w:val="28"/>
        </w:rPr>
        <w:t xml:space="preserve">6. Организация дневного сна </w:t>
      </w:r>
    </w:p>
    <w:p w:rsidR="00DF09B0" w:rsidRPr="00E7286E" w:rsidRDefault="00DF09B0" w:rsidP="00E7286E">
      <w:pPr>
        <w:pStyle w:val="Default"/>
        <w:spacing w:line="276" w:lineRule="auto"/>
        <w:jc w:val="both"/>
        <w:rPr>
          <w:sz w:val="26"/>
          <w:szCs w:val="28"/>
        </w:rPr>
      </w:pPr>
      <w:r w:rsidRPr="00E7286E">
        <w:rPr>
          <w:sz w:val="26"/>
          <w:szCs w:val="28"/>
        </w:rPr>
        <w:t xml:space="preserve">6.1. Дневной сон детей в Учреждении организуется в спальных комнатах. </w:t>
      </w:r>
    </w:p>
    <w:p w:rsidR="00DF09B0" w:rsidRPr="00E7286E" w:rsidRDefault="00DF09B0" w:rsidP="00E7286E">
      <w:pPr>
        <w:pStyle w:val="Default"/>
        <w:spacing w:line="276" w:lineRule="auto"/>
        <w:jc w:val="both"/>
        <w:rPr>
          <w:sz w:val="26"/>
          <w:szCs w:val="28"/>
        </w:rPr>
      </w:pPr>
      <w:r w:rsidRPr="00E7286E">
        <w:rPr>
          <w:sz w:val="26"/>
          <w:szCs w:val="28"/>
        </w:rPr>
        <w:t xml:space="preserve">6.2. Дневной сон организуется в послеобеденное время не менее 2-2,5 часа от суточной нормы сна. В летний период длительность дневного сна увеличивается до 30 минут. </w:t>
      </w:r>
    </w:p>
    <w:p w:rsidR="00DF09B0" w:rsidRPr="00E7286E" w:rsidRDefault="00DF09B0" w:rsidP="00E7286E">
      <w:pPr>
        <w:pStyle w:val="Default"/>
        <w:spacing w:line="276" w:lineRule="auto"/>
        <w:jc w:val="both"/>
        <w:rPr>
          <w:sz w:val="26"/>
          <w:szCs w:val="28"/>
        </w:rPr>
      </w:pPr>
      <w:r w:rsidRPr="00E7286E">
        <w:rPr>
          <w:sz w:val="26"/>
          <w:szCs w:val="28"/>
        </w:rPr>
        <w:t xml:space="preserve">6.3. Сон для детей от 1,5 до 3 лет организуется однократно продолжительностью не менее 3 часов. </w:t>
      </w:r>
    </w:p>
    <w:p w:rsidR="00DF09B0" w:rsidRPr="00E7286E" w:rsidRDefault="00DF09B0" w:rsidP="00E7286E">
      <w:pPr>
        <w:pStyle w:val="Default"/>
        <w:spacing w:line="276" w:lineRule="auto"/>
        <w:jc w:val="both"/>
        <w:rPr>
          <w:sz w:val="26"/>
          <w:szCs w:val="28"/>
        </w:rPr>
      </w:pPr>
      <w:r w:rsidRPr="00E7286E">
        <w:rPr>
          <w:sz w:val="26"/>
          <w:szCs w:val="28"/>
        </w:rPr>
        <w:t xml:space="preserve">6.4. После дневного сна во всех группах проводится гимнастика и закаливающие мероприятия. </w:t>
      </w:r>
    </w:p>
    <w:p w:rsidR="00DF09B0" w:rsidRPr="00E7286E" w:rsidRDefault="00DF09B0" w:rsidP="00E7286E">
      <w:pPr>
        <w:pStyle w:val="Default"/>
        <w:spacing w:line="276" w:lineRule="auto"/>
        <w:jc w:val="both"/>
        <w:rPr>
          <w:sz w:val="26"/>
          <w:szCs w:val="28"/>
        </w:rPr>
      </w:pPr>
      <w:r w:rsidRPr="00E7286E">
        <w:rPr>
          <w:sz w:val="26"/>
          <w:szCs w:val="28"/>
        </w:rPr>
        <w:t xml:space="preserve">6.5. Родителям (законным представителям) не рекомендуется забирать ребенка домой во время сна. </w:t>
      </w:r>
    </w:p>
    <w:p w:rsidR="00DF09B0" w:rsidRPr="00E7286E" w:rsidRDefault="00DF09B0" w:rsidP="00E7286E">
      <w:pPr>
        <w:pStyle w:val="Default"/>
        <w:spacing w:line="276" w:lineRule="auto"/>
        <w:jc w:val="both"/>
        <w:rPr>
          <w:sz w:val="26"/>
          <w:szCs w:val="28"/>
        </w:rPr>
      </w:pPr>
      <w:r w:rsidRPr="00E7286E">
        <w:rPr>
          <w:sz w:val="26"/>
          <w:szCs w:val="28"/>
        </w:rPr>
        <w:t xml:space="preserve">6.6. Во время сна детей присутствие воспитателя (помощника воспитателя) в спальне обязательно. </w:t>
      </w:r>
    </w:p>
    <w:p w:rsidR="00DF09B0" w:rsidRPr="00E7286E" w:rsidRDefault="00DF09B0" w:rsidP="00E7286E">
      <w:pPr>
        <w:pStyle w:val="Default"/>
        <w:spacing w:line="276" w:lineRule="auto"/>
        <w:jc w:val="both"/>
        <w:rPr>
          <w:sz w:val="26"/>
          <w:szCs w:val="28"/>
        </w:rPr>
      </w:pPr>
    </w:p>
    <w:p w:rsidR="00DF09B0" w:rsidRPr="00E7286E" w:rsidRDefault="00DF09B0" w:rsidP="00E7286E">
      <w:pPr>
        <w:pStyle w:val="Default"/>
        <w:spacing w:line="276" w:lineRule="auto"/>
        <w:rPr>
          <w:sz w:val="26"/>
          <w:szCs w:val="28"/>
        </w:rPr>
      </w:pPr>
      <w:r w:rsidRPr="00E7286E">
        <w:rPr>
          <w:b/>
          <w:bCs/>
          <w:sz w:val="26"/>
          <w:szCs w:val="28"/>
        </w:rPr>
        <w:t xml:space="preserve">7. Внешний вид воспитанников </w:t>
      </w:r>
    </w:p>
    <w:p w:rsidR="00DF09B0" w:rsidRPr="00E7286E" w:rsidRDefault="00DF09B0" w:rsidP="00E7286E">
      <w:pPr>
        <w:pStyle w:val="Default"/>
        <w:spacing w:after="36" w:line="276" w:lineRule="auto"/>
        <w:jc w:val="both"/>
        <w:rPr>
          <w:sz w:val="26"/>
          <w:szCs w:val="28"/>
        </w:rPr>
      </w:pPr>
      <w:r w:rsidRPr="00E7286E">
        <w:rPr>
          <w:sz w:val="26"/>
          <w:szCs w:val="28"/>
        </w:rPr>
        <w:t xml:space="preserve">7.1. Родители (законные представители) воспитанников должны обращать внимание на соответствие одежды и обуви ребёнка времени года и температуре воздуха, возрастным и индивидуальным особенностям (одежда не должна быть слишком велика; обувь должна легко сниматься и надеваться), следить за исправностью застежек и молний. </w:t>
      </w:r>
    </w:p>
    <w:p w:rsidR="00DF09B0" w:rsidRPr="00E7286E" w:rsidRDefault="00DF09B0" w:rsidP="00E7286E">
      <w:pPr>
        <w:pStyle w:val="Default"/>
        <w:spacing w:after="36" w:line="276" w:lineRule="auto"/>
        <w:jc w:val="both"/>
        <w:rPr>
          <w:sz w:val="26"/>
          <w:szCs w:val="28"/>
        </w:rPr>
      </w:pPr>
      <w:r w:rsidRPr="00E7286E">
        <w:rPr>
          <w:sz w:val="26"/>
          <w:szCs w:val="28"/>
        </w:rPr>
        <w:t xml:space="preserve">7.2. Родители (законные представители) обязаны приводить ребенка в опрятном виде, чистой одежде и обуви. У детей должны быть сменная одежда и обувь (сандалии, колготки, нижнее белье), расчёска, спортивная форма (футболка, шорты и чешки), а также обязателен головной убор (в теплый период года). </w:t>
      </w:r>
    </w:p>
    <w:p w:rsidR="00DF09B0" w:rsidRPr="00E7286E" w:rsidRDefault="00DF09B0" w:rsidP="00E7286E">
      <w:pPr>
        <w:pStyle w:val="Default"/>
        <w:spacing w:after="36" w:line="276" w:lineRule="auto"/>
        <w:jc w:val="both"/>
        <w:rPr>
          <w:sz w:val="26"/>
          <w:szCs w:val="28"/>
        </w:rPr>
      </w:pPr>
      <w:r w:rsidRPr="00E7286E">
        <w:rPr>
          <w:sz w:val="26"/>
          <w:szCs w:val="28"/>
        </w:rPr>
        <w:lastRenderedPageBreak/>
        <w:t xml:space="preserve">7.3. </w:t>
      </w:r>
      <w:proofErr w:type="gramStart"/>
      <w:r w:rsidRPr="00E7286E">
        <w:rPr>
          <w:sz w:val="26"/>
          <w:szCs w:val="28"/>
        </w:rPr>
        <w:t xml:space="preserve">Воспитанник должен иметь умытое лицо, чистые уши, руки и ноги; подстриженные ногти; подстриженные и тщательно расчетные, аккуратно заплетенные волосы; чистое нижнее белье (в целях личной гигиены мальчиков и девочек необходима ежедневная смена нательного нижнего белья). </w:t>
      </w:r>
      <w:proofErr w:type="gramEnd"/>
    </w:p>
    <w:p w:rsidR="00DF09B0" w:rsidRPr="00E7286E" w:rsidRDefault="00DF09B0" w:rsidP="00E7286E">
      <w:pPr>
        <w:pStyle w:val="Default"/>
        <w:spacing w:after="36" w:line="276" w:lineRule="auto"/>
        <w:jc w:val="both"/>
        <w:rPr>
          <w:sz w:val="26"/>
          <w:szCs w:val="28"/>
        </w:rPr>
      </w:pPr>
      <w:r w:rsidRPr="00E7286E">
        <w:rPr>
          <w:sz w:val="26"/>
          <w:szCs w:val="28"/>
        </w:rPr>
        <w:t xml:space="preserve">7.4. Порядок в специально организованных в приемной комнате шкафах для хранения обуви и одежды воспитанников поддерживают родители (законные представители). В шкафу каждого воспитанника должно быть два пакета для хранения чистого и использованного белья. </w:t>
      </w:r>
    </w:p>
    <w:p w:rsidR="00DF09B0" w:rsidRPr="00E7286E" w:rsidRDefault="00DF09B0" w:rsidP="00E7286E">
      <w:pPr>
        <w:pStyle w:val="Default"/>
        <w:spacing w:line="276" w:lineRule="auto"/>
        <w:jc w:val="both"/>
        <w:rPr>
          <w:sz w:val="26"/>
          <w:szCs w:val="28"/>
        </w:rPr>
      </w:pPr>
      <w:r w:rsidRPr="00E7286E">
        <w:rPr>
          <w:sz w:val="26"/>
          <w:szCs w:val="28"/>
        </w:rPr>
        <w:t xml:space="preserve">7.5. Если внешний вид и одежда воспитанника неопрятна, воспитатель вправе сделать замечание родителю (законному представителю) и потребовать надлежащего ухода за ребенком. </w:t>
      </w:r>
    </w:p>
    <w:p w:rsidR="00DF09B0" w:rsidRPr="00E7286E" w:rsidRDefault="00DF09B0" w:rsidP="00E7286E">
      <w:pPr>
        <w:pStyle w:val="Default"/>
        <w:spacing w:line="276" w:lineRule="auto"/>
        <w:jc w:val="both"/>
        <w:rPr>
          <w:sz w:val="26"/>
          <w:szCs w:val="28"/>
        </w:rPr>
      </w:pPr>
      <w:r w:rsidRPr="00E7286E">
        <w:rPr>
          <w:sz w:val="26"/>
          <w:szCs w:val="28"/>
        </w:rPr>
        <w:t xml:space="preserve">7.6. </w:t>
      </w:r>
      <w:proofErr w:type="gramStart"/>
      <w:r w:rsidRPr="00E7286E">
        <w:rPr>
          <w:sz w:val="26"/>
          <w:szCs w:val="28"/>
        </w:rPr>
        <w:t xml:space="preserve">Для создания комфортных условий пребывания ребенка в Учреждении родитель (законный представитель) обязан обеспечить строгое соблюдение требований к одежде и обуви детей в Учреждении: </w:t>
      </w:r>
      <w:proofErr w:type="gramEnd"/>
    </w:p>
    <w:p w:rsidR="00DF09B0" w:rsidRPr="00E7286E" w:rsidRDefault="00DF09B0" w:rsidP="00E7286E">
      <w:pPr>
        <w:pStyle w:val="Default"/>
        <w:numPr>
          <w:ilvl w:val="0"/>
          <w:numId w:val="6"/>
        </w:numPr>
        <w:spacing w:after="36" w:line="276" w:lineRule="auto"/>
        <w:jc w:val="both"/>
        <w:rPr>
          <w:sz w:val="26"/>
          <w:szCs w:val="28"/>
        </w:rPr>
      </w:pPr>
      <w:r w:rsidRPr="00E7286E">
        <w:rPr>
          <w:sz w:val="26"/>
          <w:szCs w:val="28"/>
        </w:rPr>
        <w:t xml:space="preserve">одежда воспитанников должна быть максимально удобной, изготовленной из натуральных материалов, чистой, легкой, красивой, яркой, вызывать у ребенка радость и соответствовать </w:t>
      </w:r>
      <w:proofErr w:type="spellStart"/>
      <w:r w:rsidRPr="00E7286E">
        <w:rPr>
          <w:sz w:val="26"/>
          <w:szCs w:val="28"/>
        </w:rPr>
        <w:t>СанПиН</w:t>
      </w:r>
      <w:proofErr w:type="spellEnd"/>
      <w:r w:rsidRPr="00E7286E">
        <w:rPr>
          <w:sz w:val="26"/>
          <w:szCs w:val="28"/>
        </w:rPr>
        <w:t xml:space="preserve">. Не иметь посторонних запахов (духи, табак); </w:t>
      </w:r>
    </w:p>
    <w:p w:rsidR="00DF09B0" w:rsidRPr="00E7286E" w:rsidRDefault="00DF09B0" w:rsidP="00E7286E">
      <w:pPr>
        <w:pStyle w:val="Default"/>
        <w:numPr>
          <w:ilvl w:val="0"/>
          <w:numId w:val="6"/>
        </w:numPr>
        <w:spacing w:after="36" w:line="276" w:lineRule="auto"/>
        <w:jc w:val="both"/>
        <w:rPr>
          <w:sz w:val="26"/>
          <w:szCs w:val="28"/>
        </w:rPr>
      </w:pPr>
      <w:proofErr w:type="gramStart"/>
      <w:r w:rsidRPr="00E7286E">
        <w:rPr>
          <w:sz w:val="26"/>
          <w:szCs w:val="28"/>
        </w:rPr>
        <w:t xml:space="preserve">одежда воспитанников подбирается ежедневно в зависимости от погодных условий, температуры воздуха и с учетом двигательной активности; </w:t>
      </w:r>
      <w:proofErr w:type="gramEnd"/>
    </w:p>
    <w:p w:rsidR="00DF09B0" w:rsidRPr="00E7286E" w:rsidRDefault="00DF09B0" w:rsidP="00E7286E">
      <w:pPr>
        <w:pStyle w:val="Default"/>
        <w:numPr>
          <w:ilvl w:val="0"/>
          <w:numId w:val="6"/>
        </w:numPr>
        <w:spacing w:after="36" w:line="276" w:lineRule="auto"/>
        <w:jc w:val="both"/>
        <w:rPr>
          <w:sz w:val="26"/>
          <w:szCs w:val="28"/>
        </w:rPr>
      </w:pPr>
      <w:r w:rsidRPr="00E7286E">
        <w:rPr>
          <w:sz w:val="26"/>
          <w:szCs w:val="28"/>
        </w:rPr>
        <w:t xml:space="preserve">одежда должна соответствовать возрасту, полу ребенка, его особенностям роста, развития и функциональным возможностям. Одежда не должна стеснять движений, раздражать и травмировать кожные покровы. Недопустимы толстые рубцы, тугие пояса, высокие тесные воротники; </w:t>
      </w:r>
    </w:p>
    <w:p w:rsidR="00DF09B0" w:rsidRPr="00E7286E" w:rsidRDefault="00DF09B0" w:rsidP="00E7286E">
      <w:pPr>
        <w:pStyle w:val="Default"/>
        <w:numPr>
          <w:ilvl w:val="0"/>
          <w:numId w:val="6"/>
        </w:numPr>
        <w:spacing w:after="36" w:line="276" w:lineRule="auto"/>
        <w:jc w:val="both"/>
        <w:rPr>
          <w:sz w:val="26"/>
          <w:szCs w:val="28"/>
        </w:rPr>
      </w:pPr>
      <w:r w:rsidRPr="00E7286E">
        <w:rPr>
          <w:sz w:val="26"/>
          <w:szCs w:val="28"/>
        </w:rPr>
        <w:t xml:space="preserve">воспитанники должны иметь следующие виды одежды: повседневную, парадную, спортивную. Парадная одежда используется воспитанниками в дни проведения праздников. Спортивная одежда для занятия по физическому воспитанию для помещения и улицы; </w:t>
      </w:r>
    </w:p>
    <w:p w:rsidR="00DF09B0" w:rsidRPr="00E7286E" w:rsidRDefault="00DF09B0" w:rsidP="00E7286E">
      <w:pPr>
        <w:pStyle w:val="Default"/>
        <w:numPr>
          <w:ilvl w:val="0"/>
          <w:numId w:val="6"/>
        </w:numPr>
        <w:spacing w:after="36" w:line="276" w:lineRule="auto"/>
        <w:jc w:val="both"/>
        <w:rPr>
          <w:sz w:val="26"/>
          <w:szCs w:val="28"/>
        </w:rPr>
      </w:pPr>
      <w:r w:rsidRPr="00E7286E">
        <w:rPr>
          <w:sz w:val="26"/>
          <w:szCs w:val="28"/>
        </w:rPr>
        <w:t xml:space="preserve">воспитанники должны иметь комплекты сухой одежды для смены, гигиенические салфетки (носовой платок); </w:t>
      </w:r>
    </w:p>
    <w:p w:rsidR="00DF09B0" w:rsidRPr="00E7286E" w:rsidRDefault="00DF09B0" w:rsidP="00E7286E">
      <w:pPr>
        <w:pStyle w:val="Default"/>
        <w:numPr>
          <w:ilvl w:val="0"/>
          <w:numId w:val="6"/>
        </w:numPr>
        <w:spacing w:after="36" w:line="276" w:lineRule="auto"/>
        <w:jc w:val="both"/>
        <w:rPr>
          <w:sz w:val="26"/>
          <w:szCs w:val="28"/>
        </w:rPr>
      </w:pPr>
      <w:r w:rsidRPr="00E7286E">
        <w:rPr>
          <w:sz w:val="26"/>
          <w:szCs w:val="28"/>
        </w:rPr>
        <w:t xml:space="preserve">обувь воспитанников должна подходить по размеру, обязательно наличие супинатора, стопа плотно зафиксирована ремешками. Воспитанники должны иметь следующие виды обуви: сменную, спортивную обувь и чешки; </w:t>
      </w:r>
    </w:p>
    <w:p w:rsidR="00DF09B0" w:rsidRPr="00E7286E" w:rsidRDefault="00DF09B0" w:rsidP="00E7286E">
      <w:pPr>
        <w:pStyle w:val="Default"/>
        <w:numPr>
          <w:ilvl w:val="0"/>
          <w:numId w:val="6"/>
        </w:numPr>
        <w:spacing w:line="276" w:lineRule="auto"/>
        <w:jc w:val="both"/>
        <w:rPr>
          <w:sz w:val="26"/>
          <w:szCs w:val="28"/>
        </w:rPr>
      </w:pPr>
      <w:r w:rsidRPr="00E7286E">
        <w:rPr>
          <w:sz w:val="26"/>
          <w:szCs w:val="28"/>
        </w:rPr>
        <w:t xml:space="preserve">головные уборы являются одним из обязательных элементов одежды. Они должны быть легкими, не нарушающими кровообращение. В летний период на прогулке необходима легкая шапочка или панама, которая будет защищать ребенка от солнца. </w:t>
      </w:r>
    </w:p>
    <w:p w:rsidR="00DF09B0" w:rsidRPr="00E7286E" w:rsidRDefault="00DF09B0" w:rsidP="00E7286E">
      <w:pPr>
        <w:pStyle w:val="Default"/>
        <w:spacing w:after="36" w:line="276" w:lineRule="auto"/>
        <w:jc w:val="both"/>
        <w:rPr>
          <w:sz w:val="26"/>
          <w:szCs w:val="28"/>
        </w:rPr>
      </w:pPr>
      <w:r w:rsidRPr="00E7286E">
        <w:rPr>
          <w:sz w:val="26"/>
          <w:szCs w:val="28"/>
        </w:rPr>
        <w:t xml:space="preserve">7.7. Родители (законные представители) должны промаркировать вещи ребенка (инициалы) во избежание потери или случайного обмена с другим ребенком. Одежда хранится в индивидуальном шкафчике воспитанника в приемной комнате. За утерю не промаркированной одежды и обуви администрация Учреждения ответственности не несет. </w:t>
      </w:r>
    </w:p>
    <w:p w:rsidR="00DF09B0" w:rsidRPr="00E7286E" w:rsidRDefault="00DF09B0" w:rsidP="00E7286E">
      <w:pPr>
        <w:pStyle w:val="Default"/>
        <w:spacing w:after="36" w:line="276" w:lineRule="auto"/>
        <w:jc w:val="both"/>
        <w:rPr>
          <w:sz w:val="26"/>
          <w:szCs w:val="28"/>
        </w:rPr>
      </w:pPr>
      <w:r w:rsidRPr="00E7286E">
        <w:rPr>
          <w:sz w:val="26"/>
          <w:szCs w:val="28"/>
        </w:rPr>
        <w:t xml:space="preserve">7.8. Для прогулок на улице, особенно в межсезонье и в зимний период, рекомендуется наличие сменной верхней одежды. </w:t>
      </w:r>
    </w:p>
    <w:p w:rsidR="00DF09B0" w:rsidRPr="00E7286E" w:rsidRDefault="00DF09B0" w:rsidP="00E7286E">
      <w:pPr>
        <w:pStyle w:val="Default"/>
        <w:spacing w:line="276" w:lineRule="auto"/>
        <w:jc w:val="both"/>
        <w:rPr>
          <w:sz w:val="26"/>
          <w:szCs w:val="28"/>
        </w:rPr>
      </w:pPr>
      <w:r w:rsidRPr="00E7286E">
        <w:rPr>
          <w:sz w:val="26"/>
          <w:szCs w:val="28"/>
        </w:rPr>
        <w:lastRenderedPageBreak/>
        <w:t xml:space="preserve">7.9. Родители (законные представители) воспитанников должны ежедневно проверять содержимое шкафов для одежды и обуви, в том числе пакетов для хранения чистого и использованного белья, а также еженедельно менять комплект спортивной одежды и пижамы для сна (при наличии). </w:t>
      </w:r>
    </w:p>
    <w:p w:rsidR="00DF09B0" w:rsidRPr="00E7286E" w:rsidRDefault="00DF09B0" w:rsidP="00E7286E">
      <w:pPr>
        <w:pStyle w:val="Default"/>
        <w:spacing w:line="276" w:lineRule="auto"/>
        <w:rPr>
          <w:sz w:val="26"/>
          <w:szCs w:val="28"/>
        </w:rPr>
      </w:pPr>
    </w:p>
    <w:p w:rsidR="00DF09B0" w:rsidRPr="00E7286E" w:rsidRDefault="009400DC" w:rsidP="00E7286E">
      <w:pPr>
        <w:spacing w:after="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noProof/>
          <w:sz w:val="26"/>
        </w:rPr>
        <w:drawing>
          <wp:inline distT="0" distB="0" distL="0" distR="0">
            <wp:extent cx="5534025" cy="7867650"/>
            <wp:effectExtent l="19050" t="0" r="9525" b="0"/>
            <wp:docPr id="2" name="Рисунок 2" descr="D:\Новокшанова людаая папка\инфо с флешки Алёнка\Подготовка к проверке\сканы титульников\воспитаники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Новокшанова людаая папка\инфо с флешки Алёнка\Подготовка к проверке\сканы титульников\воспитаники000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4025" cy="786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603332450510203670830559428146817986133868575793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Елизарова Полина Викторовна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17.06.2021 по 17.06.2022</w:t>
            </w:r>
          </w:p>
        </w:tc>
      </w:tr>
    </w:tbl>
    <w:sectPr xmlns:w="http://schemas.openxmlformats.org/wordprocessingml/2006/main" xmlns:r="http://schemas.openxmlformats.org/officeDocument/2006/relationships" w:rsidR="00DF09B0" w:rsidRPr="00E7286E" w:rsidSect="00F9412D">
      <w:footerReference w:type="default" r:id="rId9"/>
      <w:pgSz w:w="11906" w:h="17338"/>
      <w:pgMar w:top="680" w:right="680" w:bottom="1741" w:left="1247" w:header="720" w:footer="720" w:gutter="0"/>
      <w:cols w:space="720"/>
      <w:noEndnote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0F5E" w:rsidRDefault="006B0F5E" w:rsidP="00E7286E">
      <w:pPr>
        <w:spacing w:after="0" w:line="240" w:lineRule="auto"/>
      </w:pPr>
      <w:r>
        <w:separator/>
      </w:r>
    </w:p>
  </w:endnote>
  <w:endnote w:type="continuationSeparator" w:id="0">
    <w:p w:rsidR="006B0F5E" w:rsidRDefault="006B0F5E" w:rsidP="00E728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76297"/>
      <w:docPartObj>
        <w:docPartGallery w:val="Page Numbers (Bottom of Page)"/>
        <w:docPartUnique/>
      </w:docPartObj>
    </w:sdtPr>
    <w:sdtContent>
      <w:p w:rsidR="00E7286E" w:rsidRDefault="008A3EA3">
        <w:pPr>
          <w:pStyle w:val="a6"/>
          <w:jc w:val="right"/>
        </w:pPr>
        <w:fldSimple w:instr=" PAGE   \* MERGEFORMAT ">
          <w:r w:rsidR="009400DC">
            <w:rPr>
              <w:noProof/>
            </w:rPr>
            <w:t>8</w:t>
          </w:r>
        </w:fldSimple>
      </w:p>
    </w:sdtContent>
  </w:sdt>
  <w:p w:rsidR="00E7286E" w:rsidRDefault="00E7286E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0F5E" w:rsidRDefault="006B0F5E" w:rsidP="00E7286E">
      <w:pPr>
        <w:spacing w:after="0" w:line="240" w:lineRule="auto"/>
      </w:pPr>
      <w:r>
        <w:separator/>
      </w:r>
    </w:p>
  </w:footnote>
  <w:footnote w:type="continuationSeparator" w:id="0">
    <w:p w:rsidR="006B0F5E" w:rsidRDefault="006B0F5E" w:rsidP="00E728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059">
    <w:multiLevelType w:val="hybridMultilevel"/>
    <w:lvl w:ilvl="0" w:tplc="33602159">
      <w:start w:val="1"/>
      <w:numFmt w:val="decimal"/>
      <w:lvlText w:val="%1."/>
      <w:lvlJc w:val="left"/>
      <w:pPr>
        <w:ind w:left="720" w:hanging="360"/>
      </w:pPr>
    </w:lvl>
    <w:lvl w:ilvl="1" w:tplc="33602159" w:tentative="1">
      <w:start w:val="1"/>
      <w:numFmt w:val="lowerLetter"/>
      <w:lvlText w:val="%2."/>
      <w:lvlJc w:val="left"/>
      <w:pPr>
        <w:ind w:left="1440" w:hanging="360"/>
      </w:pPr>
    </w:lvl>
    <w:lvl w:ilvl="2" w:tplc="33602159" w:tentative="1">
      <w:start w:val="1"/>
      <w:numFmt w:val="lowerRoman"/>
      <w:lvlText w:val="%3."/>
      <w:lvlJc w:val="right"/>
      <w:pPr>
        <w:ind w:left="2160" w:hanging="180"/>
      </w:pPr>
    </w:lvl>
    <w:lvl w:ilvl="3" w:tplc="33602159" w:tentative="1">
      <w:start w:val="1"/>
      <w:numFmt w:val="decimal"/>
      <w:lvlText w:val="%4."/>
      <w:lvlJc w:val="left"/>
      <w:pPr>
        <w:ind w:left="2880" w:hanging="360"/>
      </w:pPr>
    </w:lvl>
    <w:lvl w:ilvl="4" w:tplc="33602159" w:tentative="1">
      <w:start w:val="1"/>
      <w:numFmt w:val="lowerLetter"/>
      <w:lvlText w:val="%5."/>
      <w:lvlJc w:val="left"/>
      <w:pPr>
        <w:ind w:left="3600" w:hanging="360"/>
      </w:pPr>
    </w:lvl>
    <w:lvl w:ilvl="5" w:tplc="33602159" w:tentative="1">
      <w:start w:val="1"/>
      <w:numFmt w:val="lowerRoman"/>
      <w:lvlText w:val="%6."/>
      <w:lvlJc w:val="right"/>
      <w:pPr>
        <w:ind w:left="4320" w:hanging="180"/>
      </w:pPr>
    </w:lvl>
    <w:lvl w:ilvl="6" w:tplc="33602159" w:tentative="1">
      <w:start w:val="1"/>
      <w:numFmt w:val="decimal"/>
      <w:lvlText w:val="%7."/>
      <w:lvlJc w:val="left"/>
      <w:pPr>
        <w:ind w:left="5040" w:hanging="360"/>
      </w:pPr>
    </w:lvl>
    <w:lvl w:ilvl="7" w:tplc="33602159" w:tentative="1">
      <w:start w:val="1"/>
      <w:numFmt w:val="lowerLetter"/>
      <w:lvlText w:val="%8."/>
      <w:lvlJc w:val="left"/>
      <w:pPr>
        <w:ind w:left="5760" w:hanging="360"/>
      </w:pPr>
    </w:lvl>
    <w:lvl w:ilvl="8" w:tplc="3360215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58">
    <w:multiLevelType w:val="hybridMultilevel"/>
    <w:lvl w:ilvl="0" w:tplc="4826062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0C9F6EFD"/>
    <w:multiLevelType w:val="hybridMultilevel"/>
    <w:tmpl w:val="50926ABA"/>
    <w:lvl w:ilvl="0" w:tplc="3EBAB7E4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714036B"/>
    <w:multiLevelType w:val="hybridMultilevel"/>
    <w:tmpl w:val="E1B0B006"/>
    <w:lvl w:ilvl="0" w:tplc="3EBAB7E4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F3A2550"/>
    <w:multiLevelType w:val="hybridMultilevel"/>
    <w:tmpl w:val="7376D984"/>
    <w:lvl w:ilvl="0" w:tplc="3EBAB7E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0945F0"/>
    <w:multiLevelType w:val="hybridMultilevel"/>
    <w:tmpl w:val="93BC2D9C"/>
    <w:lvl w:ilvl="0" w:tplc="3EBAB7E4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E8871A4"/>
    <w:multiLevelType w:val="hybridMultilevel"/>
    <w:tmpl w:val="D9784E00"/>
    <w:lvl w:ilvl="0" w:tplc="3EBAB7E4">
      <w:start w:val="1"/>
      <w:numFmt w:val="bullet"/>
      <w:lvlText w:val="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5">
    <w:nsid w:val="64B13182"/>
    <w:multiLevelType w:val="hybridMultilevel"/>
    <w:tmpl w:val="DC4494E0"/>
    <w:lvl w:ilvl="0" w:tplc="3EBAB7E4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5"/>
  </w:num>
  <w:num w:numId="9058">
    <w:abstractNumId w:val="9058"/>
  </w:num>
  <w:num w:numId="9059">
    <w:abstractNumId w:val="9059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activeWritingStyle w:appName="MSWord" w:lang="ru-RU" w:vendorID="1" w:dllVersion="512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A79D3"/>
    <w:rsid w:val="00020F94"/>
    <w:rsid w:val="000304C9"/>
    <w:rsid w:val="00316EA4"/>
    <w:rsid w:val="00326B16"/>
    <w:rsid w:val="0035444D"/>
    <w:rsid w:val="0054606E"/>
    <w:rsid w:val="005D028C"/>
    <w:rsid w:val="006B0F5E"/>
    <w:rsid w:val="008A3EA3"/>
    <w:rsid w:val="008D2933"/>
    <w:rsid w:val="00937747"/>
    <w:rsid w:val="009400DC"/>
    <w:rsid w:val="00A14E77"/>
    <w:rsid w:val="00A25EB7"/>
    <w:rsid w:val="00B5527B"/>
    <w:rsid w:val="00BE1343"/>
    <w:rsid w:val="00DE1236"/>
    <w:rsid w:val="00DF09B0"/>
    <w:rsid w:val="00E7286E"/>
    <w:rsid w:val="00E903F7"/>
    <w:rsid w:val="00F9412D"/>
    <w:rsid w:val="00FA79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0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A79D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B5527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E728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7286E"/>
  </w:style>
  <w:style w:type="paragraph" w:styleId="a6">
    <w:name w:val="footer"/>
    <w:basedOn w:val="a"/>
    <w:link w:val="a7"/>
    <w:uiPriority w:val="99"/>
    <w:unhideWhenUsed/>
    <w:rsid w:val="00E728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7286E"/>
  </w:style>
  <w:style w:type="paragraph" w:styleId="a8">
    <w:name w:val="Balloon Text"/>
    <w:basedOn w:val="a"/>
    <w:link w:val="a9"/>
    <w:uiPriority w:val="99"/>
    <w:semiHidden/>
    <w:unhideWhenUsed/>
    <w:rsid w:val="009400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400DC"/>
    <w:rPr>
      <w:rFonts w:ascii="Tahoma" w:hAnsi="Tahoma" w:cs="Tahoma"/>
      <w:sz w:val="16"/>
      <w:szCs w:val="16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208069672" Type="http://schemas.openxmlformats.org/officeDocument/2006/relationships/comments" Target="comments.xml"/><Relationship Id="rId603259086" Type="http://schemas.microsoft.com/office/2011/relationships/commentsExtended" Target="commentsExtended.xml"/><Relationship Id="rId890170111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TU273sg5SzdX4KTGtu9lvbyych8=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</SignatureValue>
  <KeyInfo>
    <X509Data>
      <X509Certificate>MIIFuDCCA6ACFGmuXN4bNSDagNvjEsKHZo/19nwxMA0GCSqGSIb3DQEBCwUAMIGQ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  <mdssi:RelationshipReference SourceId="rId208069672"/>
            <mdssi:RelationshipReference SourceId="rId603259086"/>
            <mdssi:RelationshipReference SourceId="rId890170111"/>
          </Transform>
          <Transform Algorithm="http://www.w3.org/TR/2001/REC-xml-c14n-20010315"/>
        </Transforms>
        <DigestMethod Algorithm="http://www.w3.org/2000/09/xmldsig#sha1"/>
        <DigestValue>0vC0Tq6oW8o4YGr6HX0+GqvtDjQ=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y4mud/Pg2JEvJK7Z3JjfOeYyNxg=</DigestValue>
      </Reference>
      <Reference URI="/word/endnotes.xml?ContentType=application/vnd.openxmlformats-officedocument.wordprocessingml.endnotes+xml">
        <DigestMethod Algorithm="http://www.w3.org/2000/09/xmldsig#sha1"/>
        <DigestValue>Nm7SZSu33lHc5wO228MMjeuGgws=</DigestValue>
      </Reference>
      <Reference URI="/word/fontTable.xml?ContentType=application/vnd.openxmlformats-officedocument.wordprocessingml.fontTable+xml">
        <DigestMethod Algorithm="http://www.w3.org/2000/09/xmldsig#sha1"/>
        <DigestValue>uuzLDWIozEtnso6G8dg0XDtzrs8=</DigestValue>
      </Reference>
      <Reference URI="/word/footer1.xml?ContentType=application/vnd.openxmlformats-officedocument.wordprocessingml.footer+xml">
        <DigestMethod Algorithm="http://www.w3.org/2000/09/xmldsig#sha1"/>
        <DigestValue>PE45KshlVa5BadcXv1qYgfz1X7M=</DigestValue>
      </Reference>
      <Reference URI="/word/footnotes.xml?ContentType=application/vnd.openxmlformats-officedocument.wordprocessingml.footnotes+xml">
        <DigestMethod Algorithm="http://www.w3.org/2000/09/xmldsig#sha1"/>
        <DigestValue>Nb3nFVlSTCXhVpqOy117jz+kzm4=</DigestValue>
      </Reference>
      <Reference URI="/word/media/image1.jpeg?ContentType=image/jpeg">
        <DigestMethod Algorithm="http://www.w3.org/2000/09/xmldsig#sha1"/>
        <DigestValue>kInEeE1nqgYTzwDuoK7ad6+2us4=</DigestValue>
      </Reference>
      <Reference URI="/word/media/image2.jpeg?ContentType=image/jpeg">
        <DigestMethod Algorithm="http://www.w3.org/2000/09/xmldsig#sha1"/>
        <DigestValue>zt3R2pRvRIlyQodZHv2ofaNULGg=</DigestValue>
      </Reference>
      <Reference URI="/word/numbering.xml?ContentType=application/vnd.openxmlformats-officedocument.wordprocessingml.numbering+xml">
        <DigestMethod Algorithm="http://www.w3.org/2000/09/xmldsig#sha1"/>
        <DigestValue>4ETIkqQwbezKujjYLlkldJc3DZY=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1AS5D41vQ3XBMyMQ/ScVALkJFr8=</DigestValue>
      </Reference>
      <Reference URI="/word/styles.xml?ContentType=application/vnd.openxmlformats-officedocument.wordprocessingml.styles+xml">
        <DigestMethod Algorithm="http://www.w3.org/2000/09/xmldsig#sha1"/>
        <DigestValue>NQ09q1ocij+U9e+vPuIV+547RSE=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2021-07-06T05:32:14Z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2392</Words>
  <Characters>13639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</dc:creator>
  <cp:keywords/>
  <dc:description/>
  <cp:lastModifiedBy>Пользователь</cp:lastModifiedBy>
  <cp:revision>13</cp:revision>
  <cp:lastPrinted>2019-03-19T05:54:00Z</cp:lastPrinted>
  <dcterms:created xsi:type="dcterms:W3CDTF">2019-03-13T09:42:00Z</dcterms:created>
  <dcterms:modified xsi:type="dcterms:W3CDTF">2020-06-02T07:29:00Z</dcterms:modified>
</cp:coreProperties>
</file>