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56" w:rsidRPr="00D11D5D" w:rsidRDefault="00D11D5D" w:rsidP="00D11D5D">
      <w:pPr>
        <w:jc w:val="both"/>
        <w:rPr>
          <w:rFonts w:ascii="Times New Roman" w:hAnsi="Times New Roman" w:cs="Times New Roman"/>
          <w:sz w:val="28"/>
          <w:szCs w:val="28"/>
        </w:rPr>
      </w:pPr>
      <w:r w:rsidRPr="00D11D5D">
        <w:rPr>
          <w:rFonts w:ascii="Times New Roman" w:hAnsi="Times New Roman" w:cs="Times New Roman"/>
          <w:sz w:val="28"/>
          <w:szCs w:val="28"/>
        </w:rPr>
        <w:t>Освоение образовательных программ дошкольного образования</w:t>
      </w:r>
      <w:r w:rsidR="003F3963">
        <w:rPr>
          <w:rFonts w:ascii="Times New Roman" w:hAnsi="Times New Roman" w:cs="Times New Roman"/>
          <w:sz w:val="28"/>
          <w:szCs w:val="28"/>
        </w:rPr>
        <w:t xml:space="preserve"> МБДОУ «Ибрагимовский детский сад «Алёнка»»</w:t>
      </w:r>
      <w:r w:rsidRPr="00D11D5D">
        <w:rPr>
          <w:rFonts w:ascii="Times New Roman" w:hAnsi="Times New Roman" w:cs="Times New Roman"/>
          <w:sz w:val="28"/>
          <w:szCs w:val="28"/>
        </w:rPr>
        <w:t xml:space="preserve"> не сопровождается проведением промежуточных аттестаций и итоговой аттестации обучающихся</w:t>
      </w:r>
    </w:p>
    <w:p w:rsidR="00A97724" w:rsidRDefault="00A97724"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Новокшанова Людмила 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01.09.2021 по 01.09.2022</w:t>
            </w:r>
          </w:p>
        </w:tc>
      </w:tr>
    </w:tbl>
    <w:sectPr xmlns:w="http://schemas.openxmlformats.org/wordprocessingml/2006/main" w:rsidR="00A97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419">
    <w:multiLevelType w:val="hybridMultilevel"/>
    <w:lvl w:ilvl="0" w:tplc="20311213">
      <w:start w:val="1"/>
      <w:numFmt w:val="decimal"/>
      <w:lvlText w:val="%1."/>
      <w:lvlJc w:val="left"/>
      <w:pPr>
        <w:ind w:left="720" w:hanging="360"/>
      </w:pPr>
    </w:lvl>
    <w:lvl w:ilvl="1" w:tplc="20311213" w:tentative="1">
      <w:start w:val="1"/>
      <w:numFmt w:val="lowerLetter"/>
      <w:lvlText w:val="%2."/>
      <w:lvlJc w:val="left"/>
      <w:pPr>
        <w:ind w:left="1440" w:hanging="360"/>
      </w:pPr>
    </w:lvl>
    <w:lvl w:ilvl="2" w:tplc="20311213" w:tentative="1">
      <w:start w:val="1"/>
      <w:numFmt w:val="lowerRoman"/>
      <w:lvlText w:val="%3."/>
      <w:lvlJc w:val="right"/>
      <w:pPr>
        <w:ind w:left="2160" w:hanging="180"/>
      </w:pPr>
    </w:lvl>
    <w:lvl w:ilvl="3" w:tplc="20311213" w:tentative="1">
      <w:start w:val="1"/>
      <w:numFmt w:val="decimal"/>
      <w:lvlText w:val="%4."/>
      <w:lvlJc w:val="left"/>
      <w:pPr>
        <w:ind w:left="2880" w:hanging="360"/>
      </w:pPr>
    </w:lvl>
    <w:lvl w:ilvl="4" w:tplc="20311213" w:tentative="1">
      <w:start w:val="1"/>
      <w:numFmt w:val="lowerLetter"/>
      <w:lvlText w:val="%5."/>
      <w:lvlJc w:val="left"/>
      <w:pPr>
        <w:ind w:left="3600" w:hanging="360"/>
      </w:pPr>
    </w:lvl>
    <w:lvl w:ilvl="5" w:tplc="20311213" w:tentative="1">
      <w:start w:val="1"/>
      <w:numFmt w:val="lowerRoman"/>
      <w:lvlText w:val="%6."/>
      <w:lvlJc w:val="right"/>
      <w:pPr>
        <w:ind w:left="4320" w:hanging="180"/>
      </w:pPr>
    </w:lvl>
    <w:lvl w:ilvl="6" w:tplc="20311213" w:tentative="1">
      <w:start w:val="1"/>
      <w:numFmt w:val="decimal"/>
      <w:lvlText w:val="%7."/>
      <w:lvlJc w:val="left"/>
      <w:pPr>
        <w:ind w:left="5040" w:hanging="360"/>
      </w:pPr>
    </w:lvl>
    <w:lvl w:ilvl="7" w:tplc="20311213" w:tentative="1">
      <w:start w:val="1"/>
      <w:numFmt w:val="lowerLetter"/>
      <w:lvlText w:val="%8."/>
      <w:lvlJc w:val="left"/>
      <w:pPr>
        <w:ind w:left="5760" w:hanging="360"/>
      </w:pPr>
    </w:lvl>
    <w:lvl w:ilvl="8" w:tplc="203112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18">
    <w:multiLevelType w:val="hybridMultilevel"/>
    <w:lvl w:ilvl="0" w:tplc="120377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5D21880"/>
    <w:multiLevelType w:val="hybridMultilevel"/>
    <w:tmpl w:val="283A857C"/>
    <w:lvl w:ilvl="0" w:tplc="547434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7AB25E2"/>
    <w:multiLevelType w:val="hybridMultilevel"/>
    <w:tmpl w:val="FABEE368"/>
    <w:lvl w:ilvl="0" w:tplc="13012122">
      <w:start w:val="1"/>
      <w:numFmt w:val="decimal"/>
      <w:lvlText w:val="%1."/>
      <w:lvlJc w:val="left"/>
      <w:pPr>
        <w:ind w:left="720" w:hanging="360"/>
      </w:pPr>
    </w:lvl>
    <w:lvl w:ilvl="1" w:tplc="13012122" w:tentative="1">
      <w:start w:val="1"/>
      <w:numFmt w:val="lowerLetter"/>
      <w:lvlText w:val="%2."/>
      <w:lvlJc w:val="left"/>
      <w:pPr>
        <w:ind w:left="1440" w:hanging="360"/>
      </w:pPr>
    </w:lvl>
    <w:lvl w:ilvl="2" w:tplc="13012122" w:tentative="1">
      <w:start w:val="1"/>
      <w:numFmt w:val="lowerRoman"/>
      <w:lvlText w:val="%3."/>
      <w:lvlJc w:val="right"/>
      <w:pPr>
        <w:ind w:left="2160" w:hanging="180"/>
      </w:pPr>
    </w:lvl>
    <w:lvl w:ilvl="3" w:tplc="13012122" w:tentative="1">
      <w:start w:val="1"/>
      <w:numFmt w:val="decimal"/>
      <w:lvlText w:val="%4."/>
      <w:lvlJc w:val="left"/>
      <w:pPr>
        <w:ind w:left="2880" w:hanging="360"/>
      </w:pPr>
    </w:lvl>
    <w:lvl w:ilvl="4" w:tplc="13012122" w:tentative="1">
      <w:start w:val="1"/>
      <w:numFmt w:val="lowerLetter"/>
      <w:lvlText w:val="%5."/>
      <w:lvlJc w:val="left"/>
      <w:pPr>
        <w:ind w:left="3600" w:hanging="360"/>
      </w:pPr>
    </w:lvl>
    <w:lvl w:ilvl="5" w:tplc="13012122" w:tentative="1">
      <w:start w:val="1"/>
      <w:numFmt w:val="lowerRoman"/>
      <w:lvlText w:val="%6."/>
      <w:lvlJc w:val="right"/>
      <w:pPr>
        <w:ind w:left="4320" w:hanging="180"/>
      </w:pPr>
    </w:lvl>
    <w:lvl w:ilvl="6" w:tplc="13012122" w:tentative="1">
      <w:start w:val="1"/>
      <w:numFmt w:val="decimal"/>
      <w:lvlText w:val="%7."/>
      <w:lvlJc w:val="left"/>
      <w:pPr>
        <w:ind w:left="5040" w:hanging="360"/>
      </w:pPr>
    </w:lvl>
    <w:lvl w:ilvl="7" w:tplc="13012122" w:tentative="1">
      <w:start w:val="1"/>
      <w:numFmt w:val="lowerLetter"/>
      <w:lvlText w:val="%8."/>
      <w:lvlJc w:val="left"/>
      <w:pPr>
        <w:ind w:left="5760" w:hanging="360"/>
      </w:pPr>
    </w:lvl>
    <w:lvl w:ilvl="8" w:tplc="130121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8418">
    <w:abstractNumId w:val="8418"/>
  </w:num>
  <w:num w:numId="8419">
    <w:abstractNumId w:val="841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FF"/>
    <w:rsid w:val="001F5575"/>
    <w:rsid w:val="003F3963"/>
    <w:rsid w:val="00587DFF"/>
    <w:rsid w:val="00A97724"/>
    <w:rsid w:val="00CA3B56"/>
    <w:rsid w:val="00D1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312747118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909888594" Type="http://schemas.microsoft.com/office/2011/relationships/commentsExtended" Target="commentsExtended.xml"/><Relationship Id="rId4" Type="http://schemas.openxmlformats.org/officeDocument/2006/relationships/settings" Target="settings.xml"/><Relationship Id="rId143805516" Type="http://schemas.openxmlformats.org/officeDocument/2006/relationships/footnotes" Target="footnotes.xml"/><Relationship Id="rId271741367" Type="http://schemas.openxmlformats.org/officeDocument/2006/relationships/endnotes" Target="endnotes.xml"/><Relationship Id="rId210275763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Kj522YJbICqJVN0QT27xbh1Eq5w=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</SignatureValue>
  <KeyInfo>
    <X509Data>
      <X509Certificate>MIIFxTCCA60CFGmuXN4bNSDagNvjEsKHZo/19nwlMA0GCSqGSIb3DQEBCwUAMIGQ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312747118"/>
            <mdssi:RelationshipReference SourceId="rId1"/>
            <mdssi:RelationshipReference SourceId="rId6"/>
            <mdssi:RelationshipReference SourceId="rId5"/>
            <mdssi:RelationshipReference SourceId="rId909888594"/>
            <mdssi:RelationshipReference SourceId="rId4"/>
            <mdssi:RelationshipReference SourceId="rId143805516"/>
            <mdssi:RelationshipReference SourceId="rId271741367"/>
            <mdssi:RelationshipReference SourceId="rId210275763"/>
          </Transform>
          <Transform Algorithm="http://www.w3.org/TR/2001/REC-xml-c14n-20010315"/>
        </Transforms>
        <DigestMethod Algorithm="http://www.w3.org/2000/09/xmldsig#sha1"/>
        <DigestValue>LqHow6nPNaqN5Fz1zTGIw/8q4uk=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HH3I2X3Yfw4FX40Tparg3V2S69I=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i54JkHt6rholgayhHAOgnXKV9/w=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2elMgn4WXqIX6XOYPNjSSSSMJeE=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5I1R0iQUJKjEGuaTZdxBBiYHFeg=</DigestValue>
      </Reference>
      <Reference URI="/word/styles.xml?ContentType=application/vnd.openxmlformats-officedocument.wordprocessingml.styles+xml">
        <DigestMethod Algorithm="http://www.w3.org/2000/09/xmldsig#sha1"/>
        <DigestValue>raAsLG3N+8izZnvbmpzc8B5UojM=</DigestValue>
      </Reference>
      <Reference URI="/word/stylesWithEffects.xml?ContentType=application/vnd.ms-word.stylesWithEffects+xml">
        <DigestMethod Algorithm="http://www.w3.org/2000/09/xmldsig#sha1"/>
        <DigestValue>jBDmDTwmKFm5+zm9A+KDluJbEuo=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2021-10-21T09:55:55Z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2020-11-09T09:58:00Z</dcterms:created>
  <dcterms:modified xsi:type="dcterms:W3CDTF">2021-10-21T09:44:00Z</dcterms:modified>
</cp:coreProperties>
</file>