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850"/>
        <w:gridCol w:w="5040"/>
      </w:tblGrid>
      <w:tr w:rsidR="004D612F" w:rsidTr="004D612F">
        <w:trPr>
          <w:jc w:val="center"/>
        </w:trPr>
        <w:tc>
          <w:tcPr>
            <w:tcW w:w="4361" w:type="dxa"/>
          </w:tcPr>
          <w:p w:rsidR="004D612F" w:rsidRDefault="004D612F" w:rsidP="004D61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en-US"/>
              </w:rPr>
              <w:t>СОГЛАСОВАНО:</w:t>
            </w:r>
          </w:p>
          <w:p w:rsidR="004D612F" w:rsidRDefault="004D612F" w:rsidP="008637F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4D612F" w:rsidRPr="004D612F" w:rsidRDefault="004D612F" w:rsidP="008637F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4D612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Педагогическим советом </w:t>
            </w:r>
          </w:p>
          <w:p w:rsidR="004D612F" w:rsidRDefault="004D612F" w:rsidP="008637F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8637F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МБДОУ «Ибрагимовский детский сад «Алёнка»</w:t>
            </w:r>
          </w:p>
          <w:p w:rsidR="004D612F" w:rsidRPr="008637FD" w:rsidRDefault="004D612F" w:rsidP="008637F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4D612F" w:rsidRPr="008637FD" w:rsidRDefault="004D612F" w:rsidP="00424E7F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8637F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Протокол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637F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№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1</w:t>
            </w:r>
            <w:r w:rsidRPr="008637F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 от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 30 .08.20</w:t>
            </w:r>
            <w:r w:rsidR="00424E7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21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850" w:type="dxa"/>
          </w:tcPr>
          <w:p w:rsidR="004D612F" w:rsidRPr="008637FD" w:rsidRDefault="004D612F" w:rsidP="004D61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</w:tcPr>
          <w:p w:rsidR="004D612F" w:rsidRPr="008637FD" w:rsidRDefault="004D612F" w:rsidP="004D61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en-US"/>
              </w:rPr>
            </w:pPr>
            <w:r w:rsidRPr="008637F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en-US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 w:rsidRPr="008637F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en-US"/>
              </w:rPr>
              <w:t>:</w:t>
            </w:r>
          </w:p>
          <w:p w:rsidR="004D612F" w:rsidRDefault="004D612F" w:rsidP="008637F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4D612F" w:rsidRDefault="004D612F" w:rsidP="008637F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п</w:t>
            </w:r>
            <w:r w:rsidRPr="008637F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риказом   №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46/1 </w:t>
            </w:r>
            <w:r w:rsidRPr="008637F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от 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30.08.20</w:t>
            </w:r>
            <w:r w:rsidR="00424E7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21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г</w:t>
            </w:r>
            <w:r w:rsidRPr="008637F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</w:p>
          <w:p w:rsidR="004D612F" w:rsidRPr="008637FD" w:rsidRDefault="004D612F" w:rsidP="008637F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4D612F" w:rsidRDefault="004D612F" w:rsidP="008637F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8637F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Заведующий МБДОУ «Ибрагимовский детский сад «Алёнка»</w:t>
            </w:r>
          </w:p>
          <w:p w:rsidR="004D612F" w:rsidRPr="008637FD" w:rsidRDefault="004D612F" w:rsidP="00424E7F">
            <w:pPr>
              <w:rPr>
                <w:rFonts w:eastAsia="Times New Roman"/>
                <w:lang w:eastAsia="en-US"/>
              </w:rPr>
            </w:pPr>
            <w:r w:rsidRPr="008637FD">
              <w:rPr>
                <w:rFonts w:eastAsia="Times New Roman"/>
                <w:lang w:eastAsia="en-US"/>
              </w:rPr>
              <w:t xml:space="preserve">   _____________/</w:t>
            </w:r>
            <w:r w:rsidR="00424E7F">
              <w:rPr>
                <w:rFonts w:eastAsia="Times New Roman"/>
                <w:lang w:eastAsia="en-US"/>
              </w:rPr>
              <w:t xml:space="preserve"> Л.А.Новокшанова</w:t>
            </w:r>
          </w:p>
          <w:p w:rsidR="004D612F" w:rsidRPr="008637FD" w:rsidRDefault="004D612F" w:rsidP="008637F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</w:tr>
      <w:tr w:rsidR="004D612F" w:rsidTr="004D612F">
        <w:trPr>
          <w:jc w:val="center"/>
        </w:trPr>
        <w:tc>
          <w:tcPr>
            <w:tcW w:w="4361" w:type="dxa"/>
          </w:tcPr>
          <w:p w:rsidR="004D612F" w:rsidRDefault="004D612F" w:rsidP="00260DD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4D612F" w:rsidRDefault="004D612F" w:rsidP="00260DD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8"/>
                <w:lang w:eastAsia="en-US"/>
              </w:rPr>
            </w:pPr>
          </w:p>
        </w:tc>
        <w:tc>
          <w:tcPr>
            <w:tcW w:w="5040" w:type="dxa"/>
          </w:tcPr>
          <w:p w:rsidR="004D612F" w:rsidRDefault="004D612F" w:rsidP="00260DD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8"/>
                <w:lang w:eastAsia="en-US"/>
              </w:rPr>
            </w:pPr>
          </w:p>
        </w:tc>
      </w:tr>
    </w:tbl>
    <w:p w:rsidR="00E460B7" w:rsidRDefault="00E460B7" w:rsidP="00260DD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0"/>
          <w:szCs w:val="28"/>
          <w:lang w:eastAsia="en-US"/>
        </w:rPr>
      </w:pPr>
    </w:p>
    <w:p w:rsidR="004D612F" w:rsidRDefault="004D612F" w:rsidP="00260DD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0"/>
          <w:szCs w:val="28"/>
          <w:lang w:eastAsia="en-US"/>
        </w:rPr>
      </w:pPr>
    </w:p>
    <w:p w:rsidR="004D612F" w:rsidRDefault="004D612F" w:rsidP="00260DD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0"/>
          <w:szCs w:val="28"/>
          <w:lang w:eastAsia="en-US"/>
        </w:rPr>
      </w:pPr>
    </w:p>
    <w:p w:rsidR="004D612F" w:rsidRDefault="004D612F" w:rsidP="00260DD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0"/>
          <w:szCs w:val="28"/>
          <w:lang w:eastAsia="en-US"/>
        </w:rPr>
      </w:pPr>
    </w:p>
    <w:p w:rsidR="004D612F" w:rsidRDefault="004D612F" w:rsidP="00260DD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0"/>
          <w:szCs w:val="28"/>
          <w:lang w:eastAsia="en-US"/>
        </w:rPr>
      </w:pPr>
    </w:p>
    <w:p w:rsidR="00161AAD" w:rsidRPr="004D612F" w:rsidRDefault="00161AAD" w:rsidP="004D612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612F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161AAD" w:rsidRDefault="00161AAD" w:rsidP="004D612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612F">
        <w:rPr>
          <w:rFonts w:ascii="Times New Roman" w:hAnsi="Times New Roman" w:cs="Times New Roman"/>
          <w:b/>
          <w:sz w:val="32"/>
          <w:szCs w:val="32"/>
        </w:rPr>
        <w:t>о языке (языках) обучения и воспитания</w:t>
      </w:r>
    </w:p>
    <w:p w:rsidR="004D612F" w:rsidRPr="004D612F" w:rsidRDefault="004D612F" w:rsidP="004D61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12F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 образовательного учреждения</w:t>
      </w:r>
    </w:p>
    <w:p w:rsidR="004D612F" w:rsidRDefault="004D612F" w:rsidP="004D61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12F">
        <w:rPr>
          <w:rFonts w:ascii="Times New Roman" w:hAnsi="Times New Roman" w:cs="Times New Roman"/>
          <w:b/>
          <w:sz w:val="28"/>
          <w:szCs w:val="28"/>
        </w:rPr>
        <w:t xml:space="preserve"> «Ибрагимовский детский сад « Алёнка»  </w:t>
      </w:r>
    </w:p>
    <w:p w:rsidR="004D612F" w:rsidRDefault="004D612F" w:rsidP="004D61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12F">
        <w:rPr>
          <w:rFonts w:ascii="Times New Roman" w:hAnsi="Times New Roman" w:cs="Times New Roman"/>
          <w:b/>
          <w:sz w:val="28"/>
          <w:szCs w:val="28"/>
        </w:rPr>
        <w:t>Кувандыкского городского округа Оренбургской области»</w:t>
      </w:r>
    </w:p>
    <w:p w:rsidR="004D612F" w:rsidRDefault="004D612F" w:rsidP="004D61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12F" w:rsidRDefault="004D612F" w:rsidP="004D61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12F" w:rsidRDefault="004D612F" w:rsidP="004D61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12F" w:rsidRDefault="004D612F" w:rsidP="004D61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12F" w:rsidRDefault="004D612F" w:rsidP="004D61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12F" w:rsidRDefault="004D612F" w:rsidP="004D61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12F" w:rsidRDefault="004D612F" w:rsidP="004D61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12F" w:rsidRDefault="004D612F" w:rsidP="004D61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12F" w:rsidRDefault="004D612F" w:rsidP="004D61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12F" w:rsidRDefault="004D612F" w:rsidP="004D61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12F" w:rsidRDefault="004D612F" w:rsidP="004D61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12F" w:rsidRDefault="004D612F" w:rsidP="004D61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12F" w:rsidRDefault="004D612F" w:rsidP="004D61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с.Ибрагимово</w:t>
      </w:r>
    </w:p>
    <w:p w:rsidR="004D612F" w:rsidRPr="004D612F" w:rsidRDefault="004D612F" w:rsidP="004D61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424E7F">
        <w:rPr>
          <w:rFonts w:ascii="Times New Roman" w:hAnsi="Times New Roman" w:cs="Times New Roman"/>
          <w:b/>
          <w:sz w:val="28"/>
          <w:szCs w:val="28"/>
        </w:rPr>
        <w:t>21г</w:t>
      </w:r>
    </w:p>
    <w:p w:rsidR="00161AAD" w:rsidRDefault="00161AAD" w:rsidP="00161A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ED8">
        <w:rPr>
          <w:rFonts w:ascii="Times New Roman" w:hAnsi="Times New Roman" w:cs="Times New Roman"/>
          <w:b/>
          <w:sz w:val="28"/>
          <w:szCs w:val="28"/>
        </w:rPr>
        <w:t> </w:t>
      </w:r>
    </w:p>
    <w:p w:rsidR="00424E7F" w:rsidRPr="00B37ED8" w:rsidRDefault="00424E7F" w:rsidP="00161A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AAD" w:rsidRPr="00B37ED8" w:rsidRDefault="00161AAD" w:rsidP="004D61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ED8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161AAD" w:rsidRDefault="00B37ED8" w:rsidP="004D61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61AAD" w:rsidRPr="00161AAD">
        <w:rPr>
          <w:rFonts w:ascii="Times New Roman" w:hAnsi="Times New Roman" w:cs="Times New Roman"/>
          <w:sz w:val="28"/>
          <w:szCs w:val="28"/>
        </w:rPr>
        <w:t xml:space="preserve">Настоящее положение о языке обучения и воспитания (далее – положение) разработано 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ч. 6 ст.14 </w:t>
      </w:r>
      <w:r w:rsidR="00161AAD" w:rsidRPr="00161AAD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161AAD" w:rsidRPr="00161AA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161AAD" w:rsidRPr="00161AAD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 Федерации»,  </w:t>
      </w:r>
      <w:r w:rsidR="0067020F">
        <w:rPr>
          <w:rFonts w:ascii="Times New Roman" w:hAnsi="Times New Roman" w:cs="Times New Roman"/>
          <w:sz w:val="28"/>
          <w:szCs w:val="28"/>
        </w:rPr>
        <w:t>У</w:t>
      </w:r>
      <w:r w:rsidR="00161AAD" w:rsidRPr="00161AAD">
        <w:rPr>
          <w:rFonts w:ascii="Times New Roman" w:hAnsi="Times New Roman" w:cs="Times New Roman"/>
          <w:sz w:val="28"/>
          <w:szCs w:val="28"/>
        </w:rPr>
        <w:t>ставом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AAD" w:rsidRPr="00161AAD">
        <w:rPr>
          <w:rFonts w:ascii="Times New Roman" w:hAnsi="Times New Roman" w:cs="Times New Roman"/>
          <w:sz w:val="28"/>
          <w:szCs w:val="28"/>
        </w:rPr>
        <w:t>Муниципального бюджетного дошкольного образовательного учреждения «</w:t>
      </w:r>
      <w:r>
        <w:rPr>
          <w:rFonts w:ascii="Times New Roman" w:hAnsi="Times New Roman" w:cs="Times New Roman"/>
          <w:sz w:val="28"/>
          <w:szCs w:val="28"/>
        </w:rPr>
        <w:t>Ибрагимовский детский сад « Алёнка»  Кувандыкского городского округа Оренбургской области</w:t>
      </w:r>
      <w:r w:rsidR="00161AAD" w:rsidRPr="00161AAD">
        <w:rPr>
          <w:rFonts w:ascii="Times New Roman" w:hAnsi="Times New Roman" w:cs="Times New Roman"/>
          <w:sz w:val="28"/>
          <w:szCs w:val="28"/>
        </w:rPr>
        <w:t>» (далее – детский сад).</w:t>
      </w:r>
    </w:p>
    <w:p w:rsidR="00B37ED8" w:rsidRPr="00161AAD" w:rsidRDefault="00B37ED8" w:rsidP="004D61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37ED8">
        <w:rPr>
          <w:rFonts w:ascii="Times New Roman" w:hAnsi="Times New Roman" w:cs="Times New Roman"/>
          <w:sz w:val="28"/>
          <w:szCs w:val="28"/>
        </w:rPr>
        <w:t>. Язык, на котором ведется обучение, определяется настоящим Положением.</w:t>
      </w:r>
    </w:p>
    <w:p w:rsidR="00161AAD" w:rsidRPr="00161AAD" w:rsidRDefault="00161AAD" w:rsidP="004D61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ED8" w:rsidRDefault="00161AAD" w:rsidP="004D612F">
      <w:pPr>
        <w:spacing w:after="0" w:line="360" w:lineRule="auto"/>
        <w:jc w:val="both"/>
      </w:pPr>
      <w:r w:rsidRPr="00B37ED8">
        <w:rPr>
          <w:rFonts w:ascii="Times New Roman" w:hAnsi="Times New Roman" w:cs="Times New Roman"/>
          <w:b/>
          <w:sz w:val="28"/>
          <w:szCs w:val="28"/>
        </w:rPr>
        <w:t> </w:t>
      </w:r>
      <w:r w:rsidR="00B37ED8">
        <w:rPr>
          <w:rFonts w:ascii="Times New Roman" w:hAnsi="Times New Roman" w:cs="Times New Roman"/>
          <w:b/>
          <w:sz w:val="28"/>
          <w:szCs w:val="28"/>
        </w:rPr>
        <w:t>2</w:t>
      </w:r>
      <w:r w:rsidR="00B37ED8" w:rsidRPr="00B37ED8">
        <w:rPr>
          <w:rFonts w:ascii="Times New Roman" w:hAnsi="Times New Roman" w:cs="Times New Roman"/>
          <w:b/>
          <w:sz w:val="28"/>
          <w:szCs w:val="28"/>
        </w:rPr>
        <w:t>. Требования к языку при осуществлении образовательной деятельности</w:t>
      </w:r>
      <w:r w:rsidR="00B37ED8">
        <w:t xml:space="preserve">. </w:t>
      </w:r>
    </w:p>
    <w:p w:rsidR="00B37ED8" w:rsidRPr="00C17B63" w:rsidRDefault="00B37ED8" w:rsidP="004D61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B63">
        <w:rPr>
          <w:rFonts w:ascii="Times New Roman" w:hAnsi="Times New Roman" w:cs="Times New Roman"/>
          <w:sz w:val="28"/>
          <w:szCs w:val="28"/>
        </w:rPr>
        <w:t xml:space="preserve">2.1. В </w:t>
      </w:r>
      <w:r w:rsidR="00C17B63">
        <w:rPr>
          <w:rFonts w:ascii="Times New Roman" w:hAnsi="Times New Roman" w:cs="Times New Roman"/>
          <w:sz w:val="28"/>
          <w:szCs w:val="28"/>
        </w:rPr>
        <w:t>детском саду</w:t>
      </w:r>
      <w:r w:rsidRPr="00C17B63">
        <w:rPr>
          <w:rFonts w:ascii="Times New Roman" w:hAnsi="Times New Roman" w:cs="Times New Roman"/>
          <w:sz w:val="28"/>
          <w:szCs w:val="28"/>
        </w:rPr>
        <w:t xml:space="preserve"> гарантируется получение образования на государственном языке Российской Федерации - русском, а также выбор языка обучения и воспитания в пределах возможностей, предоставляемых системой образования. </w:t>
      </w:r>
    </w:p>
    <w:p w:rsidR="00B37ED8" w:rsidRPr="00C17B63" w:rsidRDefault="00B37ED8" w:rsidP="004D61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B63">
        <w:rPr>
          <w:rFonts w:ascii="Times New Roman" w:hAnsi="Times New Roman" w:cs="Times New Roman"/>
          <w:sz w:val="28"/>
          <w:szCs w:val="28"/>
        </w:rPr>
        <w:t xml:space="preserve">2.2. Граждане Российской Федерации имеют право на получение дошкольного образования на родном языке из числа языков народов Российской Федерации. </w:t>
      </w:r>
    </w:p>
    <w:p w:rsidR="00B37ED8" w:rsidRPr="00C17B63" w:rsidRDefault="00B37ED8" w:rsidP="004D61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B63">
        <w:rPr>
          <w:rFonts w:ascii="Times New Roman" w:hAnsi="Times New Roman" w:cs="Times New Roman"/>
          <w:sz w:val="28"/>
          <w:szCs w:val="28"/>
        </w:rPr>
        <w:t xml:space="preserve">2.3. В </w:t>
      </w:r>
      <w:r w:rsidR="00C17B63">
        <w:rPr>
          <w:rFonts w:ascii="Times New Roman" w:hAnsi="Times New Roman" w:cs="Times New Roman"/>
          <w:sz w:val="28"/>
          <w:szCs w:val="28"/>
        </w:rPr>
        <w:t>детском саду</w:t>
      </w:r>
      <w:r w:rsidRPr="00C17B63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осуществляется на государственном языке Российской Федерации - русском.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осуществляется в соответствии с федеральным государственным образовательным стандартом. </w:t>
      </w:r>
    </w:p>
    <w:p w:rsidR="00B37ED8" w:rsidRPr="00C17B63" w:rsidRDefault="00B37ED8" w:rsidP="004D61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B63">
        <w:rPr>
          <w:rFonts w:ascii="Times New Roman" w:hAnsi="Times New Roman" w:cs="Times New Roman"/>
          <w:sz w:val="28"/>
          <w:szCs w:val="28"/>
        </w:rPr>
        <w:t xml:space="preserve">2.4. Обучение и воспитание в </w:t>
      </w:r>
      <w:r w:rsidR="00C17B63">
        <w:rPr>
          <w:rFonts w:ascii="Times New Roman" w:hAnsi="Times New Roman" w:cs="Times New Roman"/>
          <w:sz w:val="28"/>
          <w:szCs w:val="28"/>
        </w:rPr>
        <w:t>детском саду</w:t>
      </w:r>
      <w:r w:rsidRPr="00C17B63">
        <w:rPr>
          <w:rFonts w:ascii="Times New Roman" w:hAnsi="Times New Roman" w:cs="Times New Roman"/>
          <w:sz w:val="28"/>
          <w:szCs w:val="28"/>
        </w:rPr>
        <w:t xml:space="preserve"> ведется на русском языке. В ДОУ создаются условия для изучения русского языка, как государственного языка Российской Федерации</w:t>
      </w:r>
    </w:p>
    <w:p w:rsidR="00B37ED8" w:rsidRDefault="00B37ED8" w:rsidP="004D61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7B63" w:rsidRPr="00C17B63" w:rsidRDefault="00C17B63" w:rsidP="004D61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17B63">
        <w:rPr>
          <w:rFonts w:ascii="Times New Roman" w:hAnsi="Times New Roman" w:cs="Times New Roman"/>
          <w:b/>
          <w:sz w:val="28"/>
          <w:szCs w:val="28"/>
        </w:rPr>
        <w:t>. Заключительные положения.</w:t>
      </w:r>
      <w:r w:rsidRPr="00C17B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B63" w:rsidRPr="00C17B63" w:rsidRDefault="00C17B63" w:rsidP="004D61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B63">
        <w:rPr>
          <w:rFonts w:ascii="Times New Roman" w:hAnsi="Times New Roman" w:cs="Times New Roman"/>
          <w:sz w:val="28"/>
          <w:szCs w:val="28"/>
        </w:rPr>
        <w:t xml:space="preserve">3.1. Изменения в настоящее положение могут вноситься в соответствие с действующим законодательством и Уставом </w:t>
      </w:r>
      <w:r>
        <w:rPr>
          <w:rFonts w:ascii="Times New Roman" w:hAnsi="Times New Roman" w:cs="Times New Roman"/>
          <w:sz w:val="28"/>
          <w:szCs w:val="28"/>
        </w:rPr>
        <w:t>детского сада</w:t>
      </w:r>
      <w:r w:rsidRPr="00C17B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7B63" w:rsidRDefault="00C17B63" w:rsidP="004D61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B63">
        <w:rPr>
          <w:rFonts w:ascii="Times New Roman" w:hAnsi="Times New Roman" w:cs="Times New Roman"/>
          <w:sz w:val="28"/>
          <w:szCs w:val="28"/>
        </w:rPr>
        <w:t>3.2. Настоящее положение</w:t>
      </w:r>
      <w:r>
        <w:rPr>
          <w:rFonts w:ascii="Times New Roman" w:hAnsi="Times New Roman" w:cs="Times New Roman"/>
          <w:sz w:val="28"/>
          <w:szCs w:val="28"/>
        </w:rPr>
        <w:t xml:space="preserve"> согласовывается педагогическим советом детского сада и  </w:t>
      </w:r>
      <w:r w:rsidRPr="00C17B63">
        <w:rPr>
          <w:rFonts w:ascii="Times New Roman" w:hAnsi="Times New Roman" w:cs="Times New Roman"/>
          <w:sz w:val="28"/>
          <w:szCs w:val="28"/>
        </w:rPr>
        <w:t xml:space="preserve"> утверждается приказом заведующего. </w:t>
      </w:r>
    </w:p>
    <w:p w:rsidR="0093648D" w:rsidRDefault="00C17B63" w:rsidP="00424E7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17B63">
        <w:rPr>
          <w:rFonts w:ascii="Times New Roman" w:hAnsi="Times New Roman" w:cs="Times New Roman"/>
          <w:sz w:val="28"/>
          <w:szCs w:val="28"/>
        </w:rPr>
        <w:t>3.3. Срок действия настоящего Положения не ограничен. Положение действует до принятия нового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648D" w:rsidRDefault="0093648D" w:rsidP="001342F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4"/>
        </w:rPr>
      </w:pPr>
    </w:p>
    <w:p w:rsidR="0093648D" w:rsidRDefault="0093648D" w:rsidP="001342F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710858474967985478426001373498448859431888587340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Новокшанова Людмила 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26.09.2022 по 26.09.2023</w:t>
            </w:r>
          </w:p>
        </w:tc>
      </w:tr>
    </w:tbl>
    <w:sectPr xmlns:w="http://schemas.openxmlformats.org/wordprocessingml/2006/main" xmlns:r="http://schemas.openxmlformats.org/officeDocument/2006/relationships" w:rsidR="0093648D" w:rsidSect="004D612F">
      <w:footerReference w:type="default" r:id="rId7"/>
      <w:footerReference w:type="first" r:id="rId8"/>
      <w:pgSz w:w="11906" w:h="16838"/>
      <w:pgMar w:top="680" w:right="737" w:bottom="567" w:left="1134" w:header="709" w:footer="709" w:gutter="0"/>
      <w:cols w:space="708"/>
      <w:titlePg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2B2" w:rsidRDefault="007522B2" w:rsidP="003E5A07">
      <w:pPr>
        <w:spacing w:after="0" w:line="240" w:lineRule="auto"/>
      </w:pPr>
      <w:r>
        <w:separator/>
      </w:r>
    </w:p>
  </w:endnote>
  <w:endnote w:type="continuationSeparator" w:id="0">
    <w:p w:rsidR="007522B2" w:rsidRDefault="007522B2" w:rsidP="003E5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40767"/>
      <w:docPartObj>
        <w:docPartGallery w:val="Page Numbers (Bottom of Page)"/>
        <w:docPartUnique/>
      </w:docPartObj>
    </w:sdtPr>
    <w:sdtContent>
      <w:p w:rsidR="0067020F" w:rsidRDefault="003F4ECC">
        <w:pPr>
          <w:pStyle w:val="a6"/>
          <w:jc w:val="right"/>
        </w:pPr>
        <w:fldSimple w:instr=" PAGE   \* MERGEFORMAT ">
          <w:r w:rsidR="00424E7F">
            <w:rPr>
              <w:noProof/>
            </w:rPr>
            <w:t>3</w:t>
          </w:r>
        </w:fldSimple>
      </w:p>
    </w:sdtContent>
  </w:sdt>
  <w:p w:rsidR="0067020F" w:rsidRDefault="0067020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40766"/>
      <w:docPartObj>
        <w:docPartGallery w:val="Page Numbers (Bottom of Page)"/>
        <w:docPartUnique/>
      </w:docPartObj>
    </w:sdtPr>
    <w:sdtContent>
      <w:p w:rsidR="004D612F" w:rsidRDefault="003F4ECC">
        <w:pPr>
          <w:pStyle w:val="a6"/>
          <w:jc w:val="right"/>
        </w:pPr>
        <w:fldSimple w:instr=" PAGE   \* MERGEFORMAT ">
          <w:r w:rsidR="00424E7F">
            <w:rPr>
              <w:noProof/>
            </w:rPr>
            <w:t>1</w:t>
          </w:r>
        </w:fldSimple>
      </w:p>
    </w:sdtContent>
  </w:sdt>
  <w:p w:rsidR="004D612F" w:rsidRDefault="004D612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2B2" w:rsidRDefault="007522B2" w:rsidP="003E5A07">
      <w:pPr>
        <w:spacing w:after="0" w:line="240" w:lineRule="auto"/>
      </w:pPr>
      <w:r>
        <w:separator/>
      </w:r>
    </w:p>
  </w:footnote>
  <w:footnote w:type="continuationSeparator" w:id="0">
    <w:p w:rsidR="007522B2" w:rsidRDefault="007522B2" w:rsidP="003E5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329">
    <w:multiLevelType w:val="hybridMultilevel"/>
    <w:lvl w:ilvl="0" w:tplc="16350759">
      <w:start w:val="1"/>
      <w:numFmt w:val="decimal"/>
      <w:lvlText w:val="%1."/>
      <w:lvlJc w:val="left"/>
      <w:pPr>
        <w:ind w:left="720" w:hanging="360"/>
      </w:pPr>
    </w:lvl>
    <w:lvl w:ilvl="1" w:tplc="16350759" w:tentative="1">
      <w:start w:val="1"/>
      <w:numFmt w:val="lowerLetter"/>
      <w:lvlText w:val="%2."/>
      <w:lvlJc w:val="left"/>
      <w:pPr>
        <w:ind w:left="1440" w:hanging="360"/>
      </w:pPr>
    </w:lvl>
    <w:lvl w:ilvl="2" w:tplc="16350759" w:tentative="1">
      <w:start w:val="1"/>
      <w:numFmt w:val="lowerRoman"/>
      <w:lvlText w:val="%3."/>
      <w:lvlJc w:val="right"/>
      <w:pPr>
        <w:ind w:left="2160" w:hanging="180"/>
      </w:pPr>
    </w:lvl>
    <w:lvl w:ilvl="3" w:tplc="16350759" w:tentative="1">
      <w:start w:val="1"/>
      <w:numFmt w:val="decimal"/>
      <w:lvlText w:val="%4."/>
      <w:lvlJc w:val="left"/>
      <w:pPr>
        <w:ind w:left="2880" w:hanging="360"/>
      </w:pPr>
    </w:lvl>
    <w:lvl w:ilvl="4" w:tplc="16350759" w:tentative="1">
      <w:start w:val="1"/>
      <w:numFmt w:val="lowerLetter"/>
      <w:lvlText w:val="%5."/>
      <w:lvlJc w:val="left"/>
      <w:pPr>
        <w:ind w:left="3600" w:hanging="360"/>
      </w:pPr>
    </w:lvl>
    <w:lvl w:ilvl="5" w:tplc="16350759" w:tentative="1">
      <w:start w:val="1"/>
      <w:numFmt w:val="lowerRoman"/>
      <w:lvlText w:val="%6."/>
      <w:lvlJc w:val="right"/>
      <w:pPr>
        <w:ind w:left="4320" w:hanging="180"/>
      </w:pPr>
    </w:lvl>
    <w:lvl w:ilvl="6" w:tplc="16350759" w:tentative="1">
      <w:start w:val="1"/>
      <w:numFmt w:val="decimal"/>
      <w:lvlText w:val="%7."/>
      <w:lvlJc w:val="left"/>
      <w:pPr>
        <w:ind w:left="5040" w:hanging="360"/>
      </w:pPr>
    </w:lvl>
    <w:lvl w:ilvl="7" w:tplc="16350759" w:tentative="1">
      <w:start w:val="1"/>
      <w:numFmt w:val="lowerLetter"/>
      <w:lvlText w:val="%8."/>
      <w:lvlJc w:val="left"/>
      <w:pPr>
        <w:ind w:left="5760" w:hanging="360"/>
      </w:pPr>
    </w:lvl>
    <w:lvl w:ilvl="8" w:tplc="163507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28">
    <w:multiLevelType w:val="hybridMultilevel"/>
    <w:lvl w:ilvl="0" w:tplc="224573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EFC1A95"/>
    <w:multiLevelType w:val="hybridMultilevel"/>
    <w:tmpl w:val="C54C7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93C2E"/>
    <w:multiLevelType w:val="hybridMultilevel"/>
    <w:tmpl w:val="6184911E"/>
    <w:lvl w:ilvl="0" w:tplc="5CDE47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7B361DD"/>
    <w:multiLevelType w:val="hybridMultilevel"/>
    <w:tmpl w:val="2F4E404A"/>
    <w:lvl w:ilvl="0" w:tplc="3EBAB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24D1D"/>
    <w:multiLevelType w:val="hybridMultilevel"/>
    <w:tmpl w:val="107E1936"/>
    <w:lvl w:ilvl="0" w:tplc="A3BC02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2D8F7DB1"/>
    <w:multiLevelType w:val="hybridMultilevel"/>
    <w:tmpl w:val="DC9E1AAE"/>
    <w:lvl w:ilvl="0" w:tplc="3EBAB7E4">
      <w:start w:val="1"/>
      <w:numFmt w:val="bullet"/>
      <w:lvlText w:val="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3ADD5DA1"/>
    <w:multiLevelType w:val="hybridMultilevel"/>
    <w:tmpl w:val="5010F340"/>
    <w:lvl w:ilvl="0" w:tplc="12FEF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2A65D2"/>
    <w:multiLevelType w:val="hybridMultilevel"/>
    <w:tmpl w:val="CCFC71F6"/>
    <w:lvl w:ilvl="0" w:tplc="3EBAB7E4">
      <w:start w:val="1"/>
      <w:numFmt w:val="bullet"/>
      <w:lvlText w:val="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403500C1"/>
    <w:multiLevelType w:val="hybridMultilevel"/>
    <w:tmpl w:val="28A46B22"/>
    <w:lvl w:ilvl="0" w:tplc="3EBAB7E4">
      <w:start w:val="1"/>
      <w:numFmt w:val="bullet"/>
      <w:lvlText w:val="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40EB33AD"/>
    <w:multiLevelType w:val="hybridMultilevel"/>
    <w:tmpl w:val="5E0ECD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9385908"/>
    <w:multiLevelType w:val="hybridMultilevel"/>
    <w:tmpl w:val="B0485E32"/>
    <w:lvl w:ilvl="0" w:tplc="3EBAB7E4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785F1D22"/>
    <w:multiLevelType w:val="hybridMultilevel"/>
    <w:tmpl w:val="CF7A2A62"/>
    <w:lvl w:ilvl="0" w:tplc="3EBAB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9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10"/>
  </w:num>
  <w:num w:numId="10">
    <w:abstractNumId w:val="6"/>
  </w:num>
  <w:num w:numId="11">
    <w:abstractNumId w:val="3"/>
  </w:num>
  <w:num w:numId="12">
    <w:abstractNumId w:val="1"/>
  </w:num>
  <w:num w:numId="11328">
    <w:abstractNumId w:val="11328"/>
  </w:num>
  <w:num w:numId="11329">
    <w:abstractNumId w:val="1132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E7ECB"/>
    <w:rsid w:val="00026AEB"/>
    <w:rsid w:val="00032804"/>
    <w:rsid w:val="00035A4E"/>
    <w:rsid w:val="00035F17"/>
    <w:rsid w:val="0009093D"/>
    <w:rsid w:val="00092C2A"/>
    <w:rsid w:val="000B0FA0"/>
    <w:rsid w:val="000C0635"/>
    <w:rsid w:val="000D2097"/>
    <w:rsid w:val="000F7B20"/>
    <w:rsid w:val="001079AA"/>
    <w:rsid w:val="001342F0"/>
    <w:rsid w:val="0016141E"/>
    <w:rsid w:val="00161AAD"/>
    <w:rsid w:val="00176D02"/>
    <w:rsid w:val="00187FAC"/>
    <w:rsid w:val="001A2313"/>
    <w:rsid w:val="001B6C56"/>
    <w:rsid w:val="0023766B"/>
    <w:rsid w:val="00241924"/>
    <w:rsid w:val="00247737"/>
    <w:rsid w:val="00260DD0"/>
    <w:rsid w:val="002708C4"/>
    <w:rsid w:val="00277A28"/>
    <w:rsid w:val="002825E2"/>
    <w:rsid w:val="002E030B"/>
    <w:rsid w:val="002E14E0"/>
    <w:rsid w:val="0030052C"/>
    <w:rsid w:val="00300C81"/>
    <w:rsid w:val="00312BF4"/>
    <w:rsid w:val="0032783C"/>
    <w:rsid w:val="00327C3C"/>
    <w:rsid w:val="0033696C"/>
    <w:rsid w:val="00347DCC"/>
    <w:rsid w:val="00392325"/>
    <w:rsid w:val="003976D2"/>
    <w:rsid w:val="00397BE2"/>
    <w:rsid w:val="003C27DF"/>
    <w:rsid w:val="003D49E9"/>
    <w:rsid w:val="003E1E05"/>
    <w:rsid w:val="003E5A07"/>
    <w:rsid w:val="003F4ECC"/>
    <w:rsid w:val="00405B32"/>
    <w:rsid w:val="00424E7F"/>
    <w:rsid w:val="004268E0"/>
    <w:rsid w:val="00431546"/>
    <w:rsid w:val="00432B61"/>
    <w:rsid w:val="0044077F"/>
    <w:rsid w:val="00466A7C"/>
    <w:rsid w:val="00477632"/>
    <w:rsid w:val="00484710"/>
    <w:rsid w:val="00491E52"/>
    <w:rsid w:val="00497A6C"/>
    <w:rsid w:val="004B4D7F"/>
    <w:rsid w:val="004B5893"/>
    <w:rsid w:val="004C4B8D"/>
    <w:rsid w:val="004D0CD9"/>
    <w:rsid w:val="004D612F"/>
    <w:rsid w:val="004E30D9"/>
    <w:rsid w:val="00544CE9"/>
    <w:rsid w:val="00586A4C"/>
    <w:rsid w:val="005968BA"/>
    <w:rsid w:val="005B275C"/>
    <w:rsid w:val="005C7CE5"/>
    <w:rsid w:val="005D52D6"/>
    <w:rsid w:val="006230C3"/>
    <w:rsid w:val="00627153"/>
    <w:rsid w:val="0064766E"/>
    <w:rsid w:val="0067020F"/>
    <w:rsid w:val="006E062C"/>
    <w:rsid w:val="006E0A21"/>
    <w:rsid w:val="006E7762"/>
    <w:rsid w:val="00733458"/>
    <w:rsid w:val="007451CD"/>
    <w:rsid w:val="00751F09"/>
    <w:rsid w:val="007522B2"/>
    <w:rsid w:val="00762642"/>
    <w:rsid w:val="00776082"/>
    <w:rsid w:val="00776800"/>
    <w:rsid w:val="007C212D"/>
    <w:rsid w:val="007D4ABF"/>
    <w:rsid w:val="00817A70"/>
    <w:rsid w:val="0084331F"/>
    <w:rsid w:val="00855488"/>
    <w:rsid w:val="00860035"/>
    <w:rsid w:val="008637FD"/>
    <w:rsid w:val="00864E45"/>
    <w:rsid w:val="00871524"/>
    <w:rsid w:val="0087188E"/>
    <w:rsid w:val="008907E5"/>
    <w:rsid w:val="008A014F"/>
    <w:rsid w:val="008A2265"/>
    <w:rsid w:val="008A7B79"/>
    <w:rsid w:val="008C5C81"/>
    <w:rsid w:val="0093648D"/>
    <w:rsid w:val="00955FA0"/>
    <w:rsid w:val="009717DA"/>
    <w:rsid w:val="009A3F39"/>
    <w:rsid w:val="00A43D5D"/>
    <w:rsid w:val="00AE0CD5"/>
    <w:rsid w:val="00B37ED8"/>
    <w:rsid w:val="00BB4F70"/>
    <w:rsid w:val="00BC0EB5"/>
    <w:rsid w:val="00BC143E"/>
    <w:rsid w:val="00BC5A47"/>
    <w:rsid w:val="00BC7240"/>
    <w:rsid w:val="00BD2A7F"/>
    <w:rsid w:val="00BE2F00"/>
    <w:rsid w:val="00BF2693"/>
    <w:rsid w:val="00BF3AEC"/>
    <w:rsid w:val="00C02410"/>
    <w:rsid w:val="00C03BEA"/>
    <w:rsid w:val="00C06893"/>
    <w:rsid w:val="00C17B63"/>
    <w:rsid w:val="00C2584F"/>
    <w:rsid w:val="00C3776D"/>
    <w:rsid w:val="00C40F7D"/>
    <w:rsid w:val="00C50ADC"/>
    <w:rsid w:val="00C57917"/>
    <w:rsid w:val="00C83963"/>
    <w:rsid w:val="00CA7B7F"/>
    <w:rsid w:val="00CE5FBD"/>
    <w:rsid w:val="00D2060E"/>
    <w:rsid w:val="00D24797"/>
    <w:rsid w:val="00D40511"/>
    <w:rsid w:val="00D55E11"/>
    <w:rsid w:val="00D757A1"/>
    <w:rsid w:val="00DA7CA8"/>
    <w:rsid w:val="00DB21C7"/>
    <w:rsid w:val="00DD0055"/>
    <w:rsid w:val="00DD7AFD"/>
    <w:rsid w:val="00DE255A"/>
    <w:rsid w:val="00E460B7"/>
    <w:rsid w:val="00E72E2A"/>
    <w:rsid w:val="00E879D4"/>
    <w:rsid w:val="00E92211"/>
    <w:rsid w:val="00EB13FC"/>
    <w:rsid w:val="00EC597F"/>
    <w:rsid w:val="00ED7673"/>
    <w:rsid w:val="00F4100D"/>
    <w:rsid w:val="00F60272"/>
    <w:rsid w:val="00FA2790"/>
    <w:rsid w:val="00FB47D3"/>
    <w:rsid w:val="00FC0880"/>
    <w:rsid w:val="00FD0532"/>
    <w:rsid w:val="00FE2B56"/>
    <w:rsid w:val="00FE7ECB"/>
    <w:rsid w:val="00FF1A84"/>
    <w:rsid w:val="00FF5540"/>
    <w:rsid w:val="00FF586E"/>
    <w:rsid w:val="00FF7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C4"/>
  </w:style>
  <w:style w:type="paragraph" w:styleId="1">
    <w:name w:val="heading 1"/>
    <w:basedOn w:val="a"/>
    <w:next w:val="a"/>
    <w:link w:val="10"/>
    <w:uiPriority w:val="99"/>
    <w:qFormat/>
    <w:rsid w:val="006476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766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semiHidden/>
    <w:unhideWhenUsed/>
    <w:rsid w:val="00647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6476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3E5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5A07"/>
  </w:style>
  <w:style w:type="paragraph" w:styleId="a6">
    <w:name w:val="footer"/>
    <w:basedOn w:val="a"/>
    <w:link w:val="a7"/>
    <w:uiPriority w:val="99"/>
    <w:unhideWhenUsed/>
    <w:rsid w:val="003E5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5A07"/>
  </w:style>
  <w:style w:type="table" w:styleId="a8">
    <w:name w:val="Table Grid"/>
    <w:basedOn w:val="a1"/>
    <w:uiPriority w:val="59"/>
    <w:rsid w:val="00282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4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1924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59"/>
    <w:rsid w:val="00BF2693"/>
    <w:pPr>
      <w:spacing w:after="0" w:line="240" w:lineRule="auto"/>
      <w:ind w:left="113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92211"/>
    <w:pPr>
      <w:ind w:left="720"/>
      <w:contextualSpacing/>
    </w:pPr>
  </w:style>
  <w:style w:type="paragraph" w:customStyle="1" w:styleId="Default">
    <w:name w:val="Default"/>
    <w:rsid w:val="004407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basedOn w:val="a"/>
    <w:rsid w:val="00092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qFormat/>
    <w:rsid w:val="00092C2A"/>
    <w:rPr>
      <w:rFonts w:cs="Times New Roman"/>
      <w:b/>
      <w:bCs/>
    </w:rPr>
  </w:style>
  <w:style w:type="character" w:customStyle="1" w:styleId="comment">
    <w:name w:val="comment"/>
    <w:basedOn w:val="a0"/>
    <w:rsid w:val="00161AAD"/>
  </w:style>
  <w:style w:type="character" w:customStyle="1" w:styleId="hidden">
    <w:name w:val="hidden"/>
    <w:basedOn w:val="a0"/>
    <w:rsid w:val="00161AAD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432391865" Type="http://schemas.openxmlformats.org/officeDocument/2006/relationships/comments" Target="comments.xml"/><Relationship Id="rId962999249" Type="http://schemas.microsoft.com/office/2011/relationships/commentsExtended" Target="commentsExtended.xml"/><Relationship Id="rId96041149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0QwPeT4LBGZ2HY6fayG19MhqxL0=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</SignatureValue>
  <KeyInfo>
    <X509Data>
      <X509Certificate>MIIFxTCCA60CFHyD/xflxMGXufEZsU3d46SgdYpMMA0GCSqGSIb3DQEBCwUAMIGQ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432391865"/>
            <mdssi:RelationshipReference SourceId="rId962999249"/>
            <mdssi:RelationshipReference SourceId="rId960411492"/>
          </Transform>
          <Transform Algorithm="http://www.w3.org/TR/2001/REC-xml-c14n-20010315"/>
        </Transforms>
        <DigestMethod Algorithm="http://www.w3.org/2000/09/xmldsig#sha1"/>
        <DigestValue>rdfzOneZvQHWf9/I64fbqlOxKJo=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upoQ6Xkl1yjyQBNiYDSjBjDvXQA=</DigestValue>
      </Reference>
      <Reference URI="/word/endnotes.xml?ContentType=application/vnd.openxmlformats-officedocument.wordprocessingml.endnotes+xml">
        <DigestMethod Algorithm="http://www.w3.org/2000/09/xmldsig#sha1"/>
        <DigestValue>QYD6+a9Jf9HqFcv4CwIolHhF6dc=</DigestValue>
      </Reference>
      <Reference URI="/word/fontTable.xml?ContentType=application/vnd.openxmlformats-officedocument.wordprocessingml.fontTable+xml">
        <DigestMethod Algorithm="http://www.w3.org/2000/09/xmldsig#sha1"/>
        <DigestValue>qW7BFUwskLe0jiE80LXpspqcRVs=</DigestValue>
      </Reference>
      <Reference URI="/word/footer1.xml?ContentType=application/vnd.openxmlformats-officedocument.wordprocessingml.footer+xml">
        <DigestMethod Algorithm="http://www.w3.org/2000/09/xmldsig#sha1"/>
        <DigestValue>lC6r9TjpNVPjyry3dgEIhFUTv7k=</DigestValue>
      </Reference>
      <Reference URI="/word/footer2.xml?ContentType=application/vnd.openxmlformats-officedocument.wordprocessingml.footer+xml">
        <DigestMethod Algorithm="http://www.w3.org/2000/09/xmldsig#sha1"/>
        <DigestValue>4kmFQJLlY68cyBKX8sUoQKPswfw=</DigestValue>
      </Reference>
      <Reference URI="/word/footnotes.xml?ContentType=application/vnd.openxmlformats-officedocument.wordprocessingml.footnotes+xml">
        <DigestMethod Algorithm="http://www.w3.org/2000/09/xmldsig#sha1"/>
        <DigestValue>uZ41PpwXZgomov1phMcc0cXRRpI=</DigestValue>
      </Reference>
      <Reference URI="/word/numbering.xml?ContentType=application/vnd.openxmlformats-officedocument.wordprocessingml.numbering+xml">
        <DigestMethod Algorithm="http://www.w3.org/2000/09/xmldsig#sha1"/>
        <DigestValue>iMhpaCtu5KLDATR8krY0OgaWP2E=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UALw2in4kk9MMqDBiV8yNQ1tPZM=</DigestValue>
      </Reference>
      <Reference URI="/word/styles.xml?ContentType=application/vnd.openxmlformats-officedocument.wordprocessingml.styles+xml">
        <DigestMethod Algorithm="http://www.w3.org/2000/09/xmldsig#sha1"/>
        <DigestValue>V84lUaH3BNviEgSGpsCuwkh6ZZc=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hWuZtBYws/2scL7EuXB4eZZcLSw=</DigestValue>
      </Reference>
    </Manifest>
    <SignatureProperties>
      <SignatureProperty Id="idSignatureTime" Target="#idPackageSignature">
        <mdssi:SignatureTime>
          <mdssi:Format>YYYY-MM-DDThh:mm:ssTZD</mdssi:Format>
          <mdssi:Value>2023-09-04T10:14:13Z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родничок10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</dc:creator>
  <cp:lastModifiedBy>Acer</cp:lastModifiedBy>
  <cp:revision>21</cp:revision>
  <cp:lastPrinted>2022-09-27T03:45:00Z</cp:lastPrinted>
  <dcterms:created xsi:type="dcterms:W3CDTF">2019-01-23T10:06:00Z</dcterms:created>
  <dcterms:modified xsi:type="dcterms:W3CDTF">2022-09-27T03:52:00Z</dcterms:modified>
</cp:coreProperties>
</file>